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9BC9" w14:textId="637EA251" w:rsidR="00935C5A" w:rsidRPr="003F288F" w:rsidRDefault="00852A0B" w:rsidP="00CB08C6">
      <w:pPr>
        <w:spacing w:before="63"/>
        <w:ind w:left="90" w:right="30"/>
        <w:jc w:val="center"/>
        <w:rPr>
          <w:rFonts w:asciiTheme="majorBidi" w:hAnsiTheme="majorBidi" w:cstheme="majorBidi"/>
          <w:sz w:val="30"/>
          <w:szCs w:val="30"/>
        </w:rPr>
      </w:pPr>
      <w:r w:rsidRPr="003F288F">
        <w:rPr>
          <w:rFonts w:asciiTheme="majorBidi" w:hAnsiTheme="majorBidi" w:cstheme="majorBidi"/>
          <w:b/>
          <w:sz w:val="30"/>
          <w:szCs w:val="30"/>
        </w:rPr>
        <w:t>GENE</w:t>
      </w:r>
      <w:r w:rsidR="00916575" w:rsidRPr="003F288F">
        <w:rPr>
          <w:rFonts w:asciiTheme="majorBidi" w:hAnsiTheme="majorBidi" w:cstheme="majorBidi"/>
          <w:b/>
          <w:sz w:val="30"/>
          <w:szCs w:val="30"/>
        </w:rPr>
        <w:t>R</w:t>
      </w:r>
      <w:r w:rsidRPr="003F288F">
        <w:rPr>
          <w:rFonts w:asciiTheme="majorBidi" w:hAnsiTheme="majorBidi" w:cstheme="majorBidi"/>
          <w:b/>
          <w:sz w:val="30"/>
          <w:szCs w:val="30"/>
        </w:rPr>
        <w:t xml:space="preserve">AL </w:t>
      </w:r>
      <w:r w:rsidR="00A7230C" w:rsidRPr="003F288F">
        <w:rPr>
          <w:rFonts w:asciiTheme="majorBidi" w:hAnsiTheme="majorBidi" w:cstheme="majorBidi"/>
          <w:b/>
          <w:sz w:val="30"/>
          <w:szCs w:val="30"/>
        </w:rPr>
        <w:t>PROCUREMENT NOTICE</w:t>
      </w:r>
    </w:p>
    <w:p w14:paraId="6FCE9BCA" w14:textId="77777777" w:rsidR="00935C5A" w:rsidRPr="003F288F" w:rsidRDefault="00935C5A">
      <w:pPr>
        <w:spacing w:before="13" w:line="240" w:lineRule="exact"/>
        <w:rPr>
          <w:rFonts w:asciiTheme="majorBidi" w:hAnsiTheme="majorBidi" w:cstheme="majorBidi"/>
          <w:sz w:val="24"/>
          <w:szCs w:val="24"/>
        </w:rPr>
      </w:pPr>
    </w:p>
    <w:p w14:paraId="6FCE9BCB" w14:textId="77777777" w:rsidR="00935C5A" w:rsidRPr="003F288F" w:rsidRDefault="00852A0B" w:rsidP="003F288F">
      <w:pPr>
        <w:ind w:right="30"/>
        <w:jc w:val="center"/>
        <w:rPr>
          <w:rFonts w:asciiTheme="majorBidi" w:hAnsiTheme="majorBidi" w:cstheme="majorBidi"/>
          <w:sz w:val="24"/>
          <w:szCs w:val="24"/>
        </w:rPr>
      </w:pPr>
      <w:r w:rsidRPr="003F288F">
        <w:rPr>
          <w:rFonts w:asciiTheme="majorBidi" w:hAnsiTheme="majorBidi" w:cstheme="majorBidi"/>
          <w:b/>
          <w:sz w:val="24"/>
          <w:szCs w:val="24"/>
        </w:rPr>
        <w:t>TURKEY</w:t>
      </w:r>
    </w:p>
    <w:p w14:paraId="6FCE9BCC" w14:textId="77777777" w:rsidR="00935C5A" w:rsidRPr="003F288F" w:rsidRDefault="00852A0B" w:rsidP="00CB08C6">
      <w:pPr>
        <w:spacing w:line="260" w:lineRule="exact"/>
        <w:ind w:right="30"/>
        <w:jc w:val="center"/>
        <w:rPr>
          <w:rFonts w:asciiTheme="majorBidi" w:hAnsiTheme="majorBidi" w:cstheme="majorBidi"/>
          <w:sz w:val="24"/>
          <w:szCs w:val="24"/>
        </w:rPr>
      </w:pPr>
      <w:r w:rsidRPr="003F288F">
        <w:rPr>
          <w:rFonts w:asciiTheme="majorBidi" w:hAnsiTheme="majorBidi" w:cstheme="majorBidi"/>
          <w:b/>
          <w:sz w:val="24"/>
          <w:szCs w:val="24"/>
        </w:rPr>
        <w:t>URBAN</w:t>
      </w:r>
      <w:r w:rsidRPr="003F288F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Pr="003F288F">
        <w:rPr>
          <w:rFonts w:asciiTheme="majorBidi" w:hAnsiTheme="majorBidi" w:cstheme="majorBidi"/>
          <w:b/>
          <w:sz w:val="24"/>
          <w:szCs w:val="24"/>
        </w:rPr>
        <w:t>TRANSPORT</w:t>
      </w:r>
      <w:r w:rsidRPr="003F288F">
        <w:rPr>
          <w:rFonts w:asciiTheme="majorBidi" w:hAnsiTheme="majorBidi" w:cstheme="majorBidi"/>
          <w:b/>
          <w:spacing w:val="-8"/>
          <w:sz w:val="24"/>
          <w:szCs w:val="24"/>
        </w:rPr>
        <w:t xml:space="preserve"> </w:t>
      </w:r>
      <w:r w:rsidRPr="003F288F">
        <w:rPr>
          <w:rFonts w:asciiTheme="majorBidi" w:hAnsiTheme="majorBidi" w:cstheme="majorBidi"/>
          <w:b/>
          <w:sz w:val="24"/>
          <w:szCs w:val="24"/>
        </w:rPr>
        <w:t>PROGRAM</w:t>
      </w:r>
      <w:r w:rsidRPr="003F288F">
        <w:rPr>
          <w:rFonts w:asciiTheme="majorBidi" w:hAnsiTheme="majorBidi" w:cstheme="majorBidi"/>
          <w:b/>
          <w:spacing w:val="-6"/>
          <w:sz w:val="24"/>
          <w:szCs w:val="24"/>
        </w:rPr>
        <w:t xml:space="preserve"> </w:t>
      </w:r>
      <w:r w:rsidRPr="003F288F">
        <w:rPr>
          <w:rFonts w:asciiTheme="majorBidi" w:hAnsiTheme="majorBidi" w:cstheme="majorBidi"/>
          <w:b/>
          <w:sz w:val="24"/>
          <w:szCs w:val="24"/>
        </w:rPr>
        <w:t xml:space="preserve">IN </w:t>
      </w:r>
      <w:r w:rsidRPr="003F288F">
        <w:rPr>
          <w:rFonts w:asciiTheme="majorBidi" w:hAnsiTheme="majorBidi" w:cstheme="majorBidi"/>
          <w:b/>
          <w:spacing w:val="-13"/>
          <w:sz w:val="24"/>
          <w:szCs w:val="24"/>
        </w:rPr>
        <w:t>F</w:t>
      </w:r>
      <w:r w:rsidRPr="003F288F">
        <w:rPr>
          <w:rFonts w:asciiTheme="majorBidi" w:hAnsiTheme="majorBidi" w:cstheme="majorBidi"/>
          <w:b/>
          <w:color w:val="2A2D2D"/>
          <w:sz w:val="24"/>
          <w:szCs w:val="24"/>
        </w:rPr>
        <w:t>A</w:t>
      </w:r>
      <w:r w:rsidRPr="003F288F">
        <w:rPr>
          <w:rFonts w:asciiTheme="majorBidi" w:hAnsiTheme="majorBidi" w:cstheme="majorBidi"/>
          <w:b/>
          <w:color w:val="1A1C1C"/>
          <w:sz w:val="24"/>
          <w:szCs w:val="24"/>
        </w:rPr>
        <w:t>VOUR</w:t>
      </w:r>
      <w:r w:rsidRPr="003F288F">
        <w:rPr>
          <w:rFonts w:asciiTheme="majorBidi" w:hAnsiTheme="majorBidi" w:cstheme="majorBidi"/>
          <w:b/>
          <w:color w:val="1A1C1C"/>
          <w:spacing w:val="17"/>
          <w:sz w:val="24"/>
          <w:szCs w:val="24"/>
        </w:rPr>
        <w:t xml:space="preserve"> </w:t>
      </w:r>
      <w:r w:rsidRPr="003F288F">
        <w:rPr>
          <w:rFonts w:asciiTheme="majorBidi" w:hAnsiTheme="majorBidi" w:cstheme="majorBidi"/>
          <w:b/>
          <w:color w:val="1A1C1C"/>
          <w:sz w:val="24"/>
          <w:szCs w:val="24"/>
        </w:rPr>
        <w:t>OF</w:t>
      </w:r>
    </w:p>
    <w:p w14:paraId="6FCE9BCD" w14:textId="77777777" w:rsidR="00935C5A" w:rsidRPr="003F288F" w:rsidRDefault="00852A0B" w:rsidP="00CB08C6">
      <w:pPr>
        <w:spacing w:before="2"/>
        <w:ind w:right="30"/>
        <w:jc w:val="center"/>
        <w:rPr>
          <w:rFonts w:asciiTheme="majorBidi" w:hAnsiTheme="majorBidi" w:cstheme="majorBidi"/>
          <w:sz w:val="24"/>
          <w:szCs w:val="24"/>
        </w:rPr>
      </w:pPr>
      <w:r w:rsidRPr="003F288F">
        <w:rPr>
          <w:rFonts w:asciiTheme="majorBidi" w:hAnsiTheme="majorBidi" w:cstheme="majorBidi"/>
          <w:b/>
          <w:color w:val="1A1C1C"/>
          <w:sz w:val="24"/>
          <w:szCs w:val="24"/>
        </w:rPr>
        <w:t>MUNICIPALITIES IN TURKEY</w:t>
      </w:r>
    </w:p>
    <w:p w14:paraId="6FCE9BCE" w14:textId="77777777" w:rsidR="00935C5A" w:rsidRPr="003F288F" w:rsidRDefault="00935C5A">
      <w:pPr>
        <w:spacing w:before="6" w:line="180" w:lineRule="exact"/>
        <w:rPr>
          <w:rFonts w:asciiTheme="majorBidi" w:hAnsiTheme="majorBidi" w:cstheme="majorBidi"/>
          <w:sz w:val="18"/>
          <w:szCs w:val="18"/>
        </w:rPr>
      </w:pPr>
    </w:p>
    <w:p w14:paraId="6FCE9BCF" w14:textId="77777777" w:rsidR="00935C5A" w:rsidRPr="003F288F" w:rsidRDefault="00935C5A">
      <w:pPr>
        <w:spacing w:line="200" w:lineRule="exact"/>
        <w:rPr>
          <w:rFonts w:asciiTheme="majorBidi" w:hAnsiTheme="majorBidi" w:cstheme="majorBidi"/>
        </w:rPr>
      </w:pPr>
    </w:p>
    <w:p w14:paraId="6FCE9BD0" w14:textId="78F5FEEA" w:rsidR="00935C5A" w:rsidRPr="003F288F" w:rsidRDefault="00852A0B" w:rsidP="00B847FC">
      <w:pPr>
        <w:ind w:left="274" w:right="1910"/>
        <w:jc w:val="both"/>
        <w:rPr>
          <w:rFonts w:asciiTheme="majorBidi" w:hAnsiTheme="majorBidi" w:cstheme="majorBidi"/>
          <w:sz w:val="22"/>
          <w:szCs w:val="22"/>
        </w:rPr>
      </w:pPr>
      <w:r w:rsidRPr="003F288F">
        <w:rPr>
          <w:rFonts w:asciiTheme="majorBidi" w:hAnsiTheme="majorBidi" w:cstheme="majorBidi"/>
          <w:color w:val="2A2D2D"/>
          <w:sz w:val="22"/>
          <w:szCs w:val="22"/>
        </w:rPr>
        <w:t>Mo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d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e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o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f F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inancin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g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: </w:t>
      </w:r>
      <w:r w:rsidR="00B847FC"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Inst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a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lm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nt 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Sa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l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 F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inancing</w:t>
      </w:r>
    </w:p>
    <w:p w14:paraId="6FCE9BD1" w14:textId="1535476F" w:rsidR="00935C5A" w:rsidRPr="003F288F" w:rsidRDefault="00852A0B" w:rsidP="00B847FC">
      <w:pPr>
        <w:spacing w:before="25"/>
        <w:ind w:left="274" w:right="3350"/>
        <w:jc w:val="both"/>
        <w:rPr>
          <w:rFonts w:asciiTheme="majorBidi" w:hAnsiTheme="majorBidi" w:cstheme="majorBidi"/>
          <w:sz w:val="22"/>
          <w:szCs w:val="22"/>
        </w:rPr>
      </w:pPr>
      <w:r w:rsidRPr="003F288F">
        <w:rPr>
          <w:rFonts w:asciiTheme="majorBidi" w:hAnsiTheme="majorBidi" w:cstheme="majorBidi"/>
          <w:color w:val="2A2D2D"/>
          <w:sz w:val="22"/>
          <w:szCs w:val="22"/>
        </w:rPr>
        <w:t>F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in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a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n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c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in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g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No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.:  TU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R10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25 a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nd 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TU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R10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2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7</w:t>
      </w:r>
    </w:p>
    <w:p w14:paraId="6FCE9BD2" w14:textId="77777777" w:rsidR="00935C5A" w:rsidRPr="003F288F" w:rsidRDefault="00935C5A" w:rsidP="000D6103">
      <w:pPr>
        <w:spacing w:before="14" w:line="260" w:lineRule="exact"/>
        <w:ind w:right="30"/>
        <w:rPr>
          <w:rFonts w:asciiTheme="majorBidi" w:hAnsiTheme="majorBidi" w:cstheme="majorBidi"/>
          <w:sz w:val="22"/>
          <w:szCs w:val="22"/>
        </w:rPr>
      </w:pPr>
    </w:p>
    <w:p w14:paraId="6FCE9BD4" w14:textId="6199EEE6" w:rsidR="00935C5A" w:rsidRPr="003F288F" w:rsidRDefault="00852A0B" w:rsidP="000D6103">
      <w:pPr>
        <w:ind w:left="274" w:right="30"/>
        <w:jc w:val="both"/>
        <w:rPr>
          <w:rFonts w:asciiTheme="majorBidi" w:hAnsiTheme="majorBidi" w:cstheme="majorBidi"/>
          <w:sz w:val="22"/>
          <w:szCs w:val="22"/>
        </w:rPr>
      </w:pPr>
      <w:r w:rsidRPr="003F288F">
        <w:rPr>
          <w:rFonts w:asciiTheme="majorBidi" w:eastAsia="Arial" w:hAnsiTheme="majorBidi" w:cstheme="majorBidi"/>
          <w:color w:val="1A1C1C"/>
          <w:sz w:val="22"/>
          <w:szCs w:val="22"/>
        </w:rPr>
        <w:t xml:space="preserve">In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ord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er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to financ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e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the 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"U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rb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a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n 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Tra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n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s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port Program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"</w:t>
      </w:r>
      <w:r w:rsidR="00B304BC"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 </w:t>
      </w:r>
      <w:proofErr w:type="spellStart"/>
      <w:r w:rsidRPr="003F288F">
        <w:rPr>
          <w:rFonts w:asciiTheme="majorBidi" w:hAnsiTheme="majorBidi" w:cstheme="majorBidi"/>
          <w:color w:val="1A1C1C"/>
          <w:sz w:val="22"/>
          <w:szCs w:val="22"/>
        </w:rPr>
        <w:t>Ill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r</w:t>
      </w:r>
      <w:proofErr w:type="spellEnd"/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 B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a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nk (ILBANK) h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as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r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c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i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ve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d</w:t>
      </w:r>
      <w:r w:rsidR="003F288F"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 </w:t>
      </w:r>
      <w:r w:rsidR="00B304BC" w:rsidRPr="003F288F">
        <w:rPr>
          <w:rFonts w:asciiTheme="majorBidi" w:hAnsiTheme="majorBidi" w:cstheme="majorBidi"/>
          <w:color w:val="1A1C1C"/>
          <w:sz w:val="22"/>
          <w:szCs w:val="22"/>
        </w:rPr>
        <w:t>€ 150,000,000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 Program 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F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in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a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ncin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g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from the Isl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a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mic D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eve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lopment Bank 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(</w:t>
      </w:r>
      <w:proofErr w:type="spellStart"/>
      <w:r w:rsidRPr="003F288F">
        <w:rPr>
          <w:rFonts w:asciiTheme="majorBidi" w:hAnsiTheme="majorBidi" w:cstheme="majorBidi"/>
          <w:color w:val="1A1C1C"/>
          <w:sz w:val="22"/>
          <w:szCs w:val="22"/>
        </w:rPr>
        <w:t>I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s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DB</w:t>
      </w:r>
      <w:proofErr w:type="spellEnd"/>
      <w:r w:rsidRPr="003F288F">
        <w:rPr>
          <w:rFonts w:asciiTheme="majorBidi" w:hAnsiTheme="majorBidi" w:cstheme="majorBidi"/>
          <w:color w:val="1A1C1C"/>
          <w:sz w:val="22"/>
          <w:szCs w:val="22"/>
        </w:rPr>
        <w:t>)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. </w:t>
      </w:r>
      <w:r w:rsidR="003F288F" w:rsidRPr="003F288F">
        <w:rPr>
          <w:rFonts w:asciiTheme="majorBidi" w:hAnsiTheme="majorBidi" w:cstheme="majorBidi"/>
          <w:color w:val="2A2D2D"/>
          <w:sz w:val="22"/>
          <w:szCs w:val="22"/>
        </w:rPr>
        <w:t>T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h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e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I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LBA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N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K 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intends to appl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y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th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 fi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nancin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g</w:t>
      </w:r>
      <w:r w:rsidR="00B304BC"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from th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e </w:t>
      </w:r>
      <w:proofErr w:type="spellStart"/>
      <w:r w:rsidRPr="003F288F">
        <w:rPr>
          <w:rFonts w:asciiTheme="majorBidi" w:hAnsiTheme="majorBidi" w:cstheme="majorBidi"/>
          <w:color w:val="1A1C1C"/>
          <w:sz w:val="22"/>
          <w:szCs w:val="22"/>
        </w:rPr>
        <w:t>I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s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DB</w:t>
      </w:r>
      <w:proofErr w:type="spellEnd"/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 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t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o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w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ard th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e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cost o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f </w:t>
      </w:r>
      <w:proofErr w:type="spellStart"/>
      <w:r w:rsidRPr="003F288F">
        <w:rPr>
          <w:rFonts w:asciiTheme="majorBidi" w:hAnsiTheme="majorBidi" w:cstheme="majorBidi"/>
          <w:color w:val="1A1C1C"/>
          <w:sz w:val="22"/>
          <w:szCs w:val="22"/>
        </w:rPr>
        <w:t>G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az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i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ray</w:t>
      </w:r>
      <w:proofErr w:type="spellEnd"/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 S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uburban 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L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ine Proj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ct  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a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nd Kays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ri  Light Rail 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T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ransport Proj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ct and it int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nd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s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to 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a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ppl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y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p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art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o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f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th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e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proceeds  to th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e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paym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nts for goods</w:t>
      </w:r>
      <w:r w:rsidR="00B304BC"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to be procured under </w:t>
      </w:r>
      <w:proofErr w:type="spellStart"/>
      <w:r w:rsidRPr="003F288F">
        <w:rPr>
          <w:rFonts w:asciiTheme="majorBidi" w:hAnsiTheme="majorBidi" w:cstheme="majorBidi"/>
          <w:color w:val="1A1C1C"/>
          <w:sz w:val="22"/>
          <w:szCs w:val="22"/>
        </w:rPr>
        <w:t>Gazira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y</w:t>
      </w:r>
      <w:proofErr w:type="spellEnd"/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 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Suburb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a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n 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Li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n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e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Proj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ct  and to th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e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p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ay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m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n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t of</w:t>
      </w:r>
      <w:r w:rsidR="00B304BC"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works</w:t>
      </w:r>
      <w:r w:rsidR="00B304BC"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and goods to b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e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procured under</w:t>
      </w:r>
      <w:r w:rsidR="00B304BC"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th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e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K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ayser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i 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L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i</w:t>
      </w:r>
      <w:r w:rsidRPr="003F288F">
        <w:rPr>
          <w:rFonts w:asciiTheme="majorBidi" w:hAnsiTheme="majorBidi" w:cstheme="majorBidi"/>
          <w:color w:val="484948"/>
          <w:sz w:val="22"/>
          <w:szCs w:val="22"/>
        </w:rPr>
        <w:t>g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ht  R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a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il 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T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ransp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or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t  Proj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ec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t.</w:t>
      </w:r>
    </w:p>
    <w:p w14:paraId="6FCE9BD5" w14:textId="77777777" w:rsidR="00935C5A" w:rsidRPr="003F288F" w:rsidRDefault="00935C5A" w:rsidP="000D6103">
      <w:pPr>
        <w:spacing w:before="17" w:line="260" w:lineRule="exact"/>
        <w:ind w:right="30"/>
        <w:rPr>
          <w:rFonts w:asciiTheme="majorBidi" w:hAnsiTheme="majorBidi" w:cstheme="majorBidi"/>
          <w:sz w:val="22"/>
          <w:szCs w:val="22"/>
        </w:rPr>
      </w:pPr>
    </w:p>
    <w:p w14:paraId="6FCE9BD6" w14:textId="526F327D" w:rsidR="00935C5A" w:rsidRPr="003F288F" w:rsidRDefault="00852A0B" w:rsidP="000D6103">
      <w:pPr>
        <w:ind w:left="278" w:right="30"/>
        <w:jc w:val="both"/>
        <w:rPr>
          <w:rFonts w:asciiTheme="majorBidi" w:hAnsiTheme="majorBidi" w:cstheme="majorBidi"/>
          <w:sz w:val="22"/>
          <w:szCs w:val="22"/>
        </w:rPr>
      </w:pPr>
      <w:r w:rsidRPr="003F288F">
        <w:rPr>
          <w:rFonts w:asciiTheme="majorBidi" w:hAnsiTheme="majorBidi" w:cstheme="majorBidi"/>
          <w:color w:val="2A2D2D"/>
          <w:sz w:val="22"/>
          <w:szCs w:val="22"/>
        </w:rPr>
        <w:t>T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h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e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proj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ct 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w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ould includ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 t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h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 fo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ll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ow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in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g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procur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m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nt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s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:</w:t>
      </w:r>
    </w:p>
    <w:p w14:paraId="6FCE9BD7" w14:textId="77777777" w:rsidR="00935C5A" w:rsidRPr="003F288F" w:rsidRDefault="00935C5A" w:rsidP="000D6103">
      <w:pPr>
        <w:spacing w:line="140" w:lineRule="exact"/>
        <w:ind w:right="30"/>
        <w:rPr>
          <w:rFonts w:asciiTheme="majorBidi" w:hAnsiTheme="majorBidi" w:cstheme="majorBidi"/>
          <w:sz w:val="22"/>
          <w:szCs w:val="22"/>
        </w:rPr>
      </w:pPr>
    </w:p>
    <w:p w14:paraId="642824E1" w14:textId="77777777" w:rsidR="00B847FC" w:rsidRPr="000D6103" w:rsidRDefault="00852A0B" w:rsidP="008B2A46">
      <w:pPr>
        <w:pStyle w:val="ListParagraph"/>
        <w:numPr>
          <w:ilvl w:val="0"/>
          <w:numId w:val="4"/>
        </w:numPr>
        <w:ind w:left="900" w:right="29"/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0D6103">
        <w:rPr>
          <w:rFonts w:asciiTheme="majorBidi" w:hAnsiTheme="majorBidi" w:cstheme="majorBidi"/>
          <w:color w:val="2A2D2D"/>
          <w:sz w:val="22"/>
          <w:szCs w:val="22"/>
        </w:rPr>
        <w:t>Gaz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iray</w:t>
      </w:r>
      <w:proofErr w:type="spellEnd"/>
      <w:r w:rsidRPr="000D6103">
        <w:rPr>
          <w:rFonts w:asciiTheme="majorBidi" w:hAnsiTheme="majorBidi" w:cstheme="majorBidi"/>
          <w:color w:val="1A1C1C"/>
          <w:sz w:val="22"/>
          <w:szCs w:val="22"/>
        </w:rPr>
        <w:t xml:space="preserve"> Suburban 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L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in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 xml:space="preserve">e 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 xml:space="preserve">and 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Lig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 xml:space="preserve">ht Rail 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T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ran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s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it P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ro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j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ec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t will includ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 xml:space="preserve">e 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procur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m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nt and acquis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i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tion o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 xml:space="preserve">f 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8 train s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 xml:space="preserve">ts 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 xml:space="preserve">- 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3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 xml:space="preserve">2 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 xml:space="preserve">trains (8 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se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ts o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f ea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ch 4 units)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,</w:t>
      </w:r>
    </w:p>
    <w:p w14:paraId="6FCE9BDA" w14:textId="7C56527D" w:rsidR="00935C5A" w:rsidRPr="000D6103" w:rsidRDefault="00852A0B" w:rsidP="008B2A46">
      <w:pPr>
        <w:pStyle w:val="ListParagraph"/>
        <w:numPr>
          <w:ilvl w:val="0"/>
          <w:numId w:val="4"/>
        </w:numPr>
        <w:ind w:left="900" w:right="29"/>
        <w:jc w:val="both"/>
        <w:rPr>
          <w:rFonts w:asciiTheme="majorBidi" w:hAnsiTheme="majorBidi" w:cstheme="majorBidi"/>
          <w:sz w:val="22"/>
          <w:szCs w:val="22"/>
        </w:rPr>
      </w:pPr>
      <w:r w:rsidRPr="000D6103">
        <w:rPr>
          <w:rFonts w:asciiTheme="majorBidi" w:hAnsiTheme="majorBidi" w:cstheme="majorBidi"/>
          <w:color w:val="2A2D2D"/>
          <w:sz w:val="22"/>
          <w:szCs w:val="22"/>
        </w:rPr>
        <w:t>Kay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s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 xml:space="preserve">ri   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L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i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g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ht   R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a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 xml:space="preserve">il 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T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ran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s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po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r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t Project will includ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 xml:space="preserve">e 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ci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v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 xml:space="preserve">il 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w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orks compri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s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in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 xml:space="preserve">g 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 xml:space="preserve">of 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t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h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e c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 xml:space="preserve">onstruction 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a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nd la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y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in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 xml:space="preserve">g 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o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 xml:space="preserve">f 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5.5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 xml:space="preserve">2 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km lon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 xml:space="preserve">g 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n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w t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w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o-line li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g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 xml:space="preserve">ht </w:t>
      </w:r>
      <w:r w:rsidR="00B304BC" w:rsidRPr="000D6103">
        <w:rPr>
          <w:rFonts w:asciiTheme="majorBidi" w:hAnsiTheme="majorBidi" w:cstheme="majorBidi"/>
          <w:color w:val="1A1C1C"/>
          <w:sz w:val="22"/>
          <w:szCs w:val="22"/>
        </w:rPr>
        <w:t>urb</w:t>
      </w:r>
      <w:r w:rsidR="00B304BC" w:rsidRPr="000D6103">
        <w:rPr>
          <w:rFonts w:asciiTheme="majorBidi" w:hAnsiTheme="majorBidi" w:cstheme="majorBidi"/>
          <w:color w:val="2A2D2D"/>
          <w:sz w:val="22"/>
          <w:szCs w:val="22"/>
        </w:rPr>
        <w:t>a</w:t>
      </w:r>
      <w:r w:rsidR="00B304BC" w:rsidRPr="000D6103">
        <w:rPr>
          <w:rFonts w:asciiTheme="majorBidi" w:hAnsiTheme="majorBidi" w:cstheme="majorBidi"/>
          <w:color w:val="1A1C1C"/>
          <w:sz w:val="22"/>
          <w:szCs w:val="22"/>
        </w:rPr>
        <w:t>n railway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 xml:space="preserve"> </w:t>
      </w:r>
      <w:r w:rsidR="00B304BC" w:rsidRPr="000D6103">
        <w:rPr>
          <w:rFonts w:asciiTheme="majorBidi" w:hAnsiTheme="majorBidi" w:cstheme="majorBidi"/>
          <w:color w:val="1A1C1C"/>
          <w:sz w:val="22"/>
          <w:szCs w:val="22"/>
        </w:rPr>
        <w:t>in</w:t>
      </w:r>
      <w:r w:rsidR="00B304BC" w:rsidRPr="000D6103">
        <w:rPr>
          <w:rFonts w:asciiTheme="majorBidi" w:hAnsiTheme="majorBidi" w:cstheme="majorBidi"/>
          <w:color w:val="2A2D2D"/>
          <w:sz w:val="22"/>
          <w:szCs w:val="22"/>
        </w:rPr>
        <w:t>fras</w:t>
      </w:r>
      <w:r w:rsidR="00B304BC" w:rsidRPr="000D6103">
        <w:rPr>
          <w:rFonts w:asciiTheme="majorBidi" w:hAnsiTheme="majorBidi" w:cstheme="majorBidi"/>
          <w:color w:val="1A1C1C"/>
          <w:sz w:val="22"/>
          <w:szCs w:val="22"/>
        </w:rPr>
        <w:t>tructur</w:t>
      </w:r>
      <w:r w:rsidR="00B304BC" w:rsidRPr="000D6103">
        <w:rPr>
          <w:rFonts w:asciiTheme="majorBidi" w:hAnsiTheme="majorBidi" w:cstheme="majorBidi"/>
          <w:color w:val="2A2D2D"/>
          <w:sz w:val="22"/>
          <w:szCs w:val="22"/>
        </w:rPr>
        <w:t xml:space="preserve">e, </w:t>
      </w:r>
      <w:r w:rsidR="003F288F" w:rsidRPr="000D6103">
        <w:rPr>
          <w:rFonts w:asciiTheme="majorBidi" w:hAnsiTheme="majorBidi" w:cstheme="majorBidi"/>
          <w:color w:val="2A2D2D"/>
          <w:sz w:val="22"/>
          <w:szCs w:val="22"/>
        </w:rPr>
        <w:t>necessary</w:t>
      </w:r>
      <w:r w:rsidR="003F288F" w:rsidRPr="000D6103">
        <w:rPr>
          <w:rFonts w:asciiTheme="majorBidi" w:hAnsiTheme="majorBidi" w:cstheme="majorBidi"/>
          <w:color w:val="1A1C1C"/>
          <w:sz w:val="22"/>
          <w:szCs w:val="22"/>
        </w:rPr>
        <w:t xml:space="preserve"> electrical 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and m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ch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a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nical installations</w:t>
      </w:r>
      <w:r w:rsidRPr="000D6103">
        <w:rPr>
          <w:rFonts w:asciiTheme="majorBidi" w:hAnsiTheme="majorBidi" w:cstheme="majorBidi"/>
          <w:color w:val="484948"/>
          <w:sz w:val="22"/>
          <w:szCs w:val="22"/>
        </w:rPr>
        <w:t xml:space="preserve">, 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l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ctrici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ty,</w:t>
      </w:r>
      <w:r w:rsidR="00B304BC" w:rsidRPr="000D6103">
        <w:rPr>
          <w:rFonts w:asciiTheme="majorBidi" w:hAnsiTheme="majorBidi" w:cstheme="majorBidi"/>
          <w:color w:val="2A2D2D"/>
          <w:sz w:val="22"/>
          <w:szCs w:val="22"/>
        </w:rPr>
        <w:t xml:space="preserve"> 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co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mmunic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a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tion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s, sys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t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m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 xml:space="preserve">s, 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draina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 xml:space="preserve">ge 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stru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c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tur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es as w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 xml:space="preserve">ell 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a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s construction o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 xml:space="preserve">f 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 xml:space="preserve">9 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s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t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at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ion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s a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nd pro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c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ur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m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 xml:space="preserve">nt 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a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 xml:space="preserve">nd 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a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cquisition o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 xml:space="preserve">f 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8 li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g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 xml:space="preserve">ht urban 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v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ehicle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 xml:space="preserve">s 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(tr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a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in</w:t>
      </w:r>
      <w:r w:rsidRPr="000D6103">
        <w:rPr>
          <w:rFonts w:asciiTheme="majorBidi" w:hAnsiTheme="majorBidi" w:cstheme="majorBidi"/>
          <w:color w:val="2A2D2D"/>
          <w:sz w:val="22"/>
          <w:szCs w:val="22"/>
        </w:rPr>
        <w:t>s</w:t>
      </w:r>
      <w:r w:rsidRPr="000D6103">
        <w:rPr>
          <w:rFonts w:asciiTheme="majorBidi" w:hAnsiTheme="majorBidi" w:cstheme="majorBidi"/>
          <w:color w:val="1A1C1C"/>
          <w:sz w:val="22"/>
          <w:szCs w:val="22"/>
        </w:rPr>
        <w:t>).</w:t>
      </w:r>
    </w:p>
    <w:p w14:paraId="6FCE9BDB" w14:textId="77777777" w:rsidR="00935C5A" w:rsidRPr="003F288F" w:rsidRDefault="00935C5A" w:rsidP="000D6103">
      <w:pPr>
        <w:spacing w:before="9" w:line="100" w:lineRule="exact"/>
        <w:ind w:right="30"/>
        <w:rPr>
          <w:rFonts w:asciiTheme="majorBidi" w:hAnsiTheme="majorBidi" w:cstheme="majorBidi"/>
          <w:sz w:val="22"/>
          <w:szCs w:val="22"/>
        </w:rPr>
      </w:pPr>
    </w:p>
    <w:p w14:paraId="6FCE9BDC" w14:textId="64FA87B2" w:rsidR="00935C5A" w:rsidRPr="003F288F" w:rsidRDefault="00B304BC" w:rsidP="000D6103">
      <w:pPr>
        <w:spacing w:line="261" w:lineRule="auto"/>
        <w:ind w:left="274" w:right="30" w:firstLine="5"/>
        <w:jc w:val="both"/>
        <w:rPr>
          <w:rFonts w:asciiTheme="majorBidi" w:hAnsiTheme="majorBidi" w:cstheme="majorBidi"/>
          <w:sz w:val="22"/>
          <w:szCs w:val="22"/>
        </w:rPr>
      </w:pPr>
      <w:r w:rsidRPr="003F288F">
        <w:rPr>
          <w:rFonts w:asciiTheme="majorBidi" w:hAnsiTheme="majorBidi" w:cstheme="majorBidi"/>
          <w:color w:val="1A1C1C"/>
          <w:sz w:val="22"/>
          <w:szCs w:val="22"/>
        </w:rPr>
        <w:t>Procur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m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nt of</w:t>
      </w:r>
      <w:r w:rsidR="00852A0B"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 contracts </w:t>
      </w:r>
      <w:r w:rsidR="00852A0B" w:rsidRPr="003F288F">
        <w:rPr>
          <w:rFonts w:asciiTheme="majorBidi" w:hAnsiTheme="majorBidi" w:cstheme="majorBidi"/>
          <w:color w:val="2A2D2D"/>
          <w:sz w:val="22"/>
          <w:szCs w:val="22"/>
        </w:rPr>
        <w:t>fi</w:t>
      </w:r>
      <w:r w:rsidR="00852A0B" w:rsidRPr="003F288F">
        <w:rPr>
          <w:rFonts w:asciiTheme="majorBidi" w:hAnsiTheme="majorBidi" w:cstheme="majorBidi"/>
          <w:color w:val="1A1C1C"/>
          <w:sz w:val="22"/>
          <w:szCs w:val="22"/>
        </w:rPr>
        <w:t>n</w:t>
      </w:r>
      <w:r w:rsidR="00852A0B" w:rsidRPr="003F288F">
        <w:rPr>
          <w:rFonts w:asciiTheme="majorBidi" w:hAnsiTheme="majorBidi" w:cstheme="majorBidi"/>
          <w:color w:val="2A2D2D"/>
          <w:sz w:val="22"/>
          <w:szCs w:val="22"/>
        </w:rPr>
        <w:t>a</w:t>
      </w:r>
      <w:r w:rsidR="00852A0B" w:rsidRPr="003F288F">
        <w:rPr>
          <w:rFonts w:asciiTheme="majorBidi" w:hAnsiTheme="majorBidi" w:cstheme="majorBidi"/>
          <w:color w:val="1A1C1C"/>
          <w:sz w:val="22"/>
          <w:szCs w:val="22"/>
        </w:rPr>
        <w:t>nc</w:t>
      </w:r>
      <w:r w:rsidR="00852A0B"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="00852A0B" w:rsidRPr="003F288F">
        <w:rPr>
          <w:rFonts w:asciiTheme="majorBidi" w:hAnsiTheme="majorBidi" w:cstheme="majorBidi"/>
          <w:color w:val="1A1C1C"/>
          <w:sz w:val="22"/>
          <w:szCs w:val="22"/>
        </w:rPr>
        <w:t>d by th</w:t>
      </w:r>
      <w:r w:rsidR="00852A0B"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e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Isl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a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mic Development</w:t>
      </w:r>
      <w:r w:rsidR="00852A0B"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 Bank will b</w:t>
      </w:r>
      <w:r w:rsidR="00852A0B"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e </w:t>
      </w:r>
      <w:r w:rsidR="00852A0B" w:rsidRPr="003F288F">
        <w:rPr>
          <w:rFonts w:asciiTheme="majorBidi" w:hAnsiTheme="majorBidi" w:cstheme="majorBidi"/>
          <w:color w:val="1A1C1C"/>
          <w:sz w:val="22"/>
          <w:szCs w:val="22"/>
        </w:rPr>
        <w:t>conduct</w:t>
      </w:r>
      <w:r w:rsidR="00852A0B"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="00852A0B" w:rsidRPr="003F288F">
        <w:rPr>
          <w:rFonts w:asciiTheme="majorBidi" w:hAnsiTheme="majorBidi" w:cstheme="majorBidi"/>
          <w:color w:val="1A1C1C"/>
          <w:sz w:val="22"/>
          <w:szCs w:val="22"/>
        </w:rPr>
        <w:t>d throu</w:t>
      </w:r>
      <w:r w:rsidR="00852A0B" w:rsidRPr="003F288F">
        <w:rPr>
          <w:rFonts w:asciiTheme="majorBidi" w:hAnsiTheme="majorBidi" w:cstheme="majorBidi"/>
          <w:color w:val="2A2D2D"/>
          <w:sz w:val="22"/>
          <w:szCs w:val="22"/>
        </w:rPr>
        <w:t>g</w:t>
      </w:r>
      <w:r w:rsidR="00852A0B" w:rsidRPr="003F288F">
        <w:rPr>
          <w:rFonts w:asciiTheme="majorBidi" w:hAnsiTheme="majorBidi" w:cstheme="majorBidi"/>
          <w:color w:val="1A1C1C"/>
          <w:sz w:val="22"/>
          <w:szCs w:val="22"/>
        </w:rPr>
        <w:t>h th</w:t>
      </w:r>
      <w:r w:rsidR="00852A0B"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e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procedures as</w:t>
      </w:r>
      <w:r w:rsidR="00852A0B"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 s</w:t>
      </w:r>
      <w:r w:rsidR="00852A0B" w:rsidRPr="003F288F">
        <w:rPr>
          <w:rFonts w:asciiTheme="majorBidi" w:hAnsiTheme="majorBidi" w:cstheme="majorBidi"/>
          <w:color w:val="1A1C1C"/>
          <w:sz w:val="22"/>
          <w:szCs w:val="22"/>
        </w:rPr>
        <w:t>p</w:t>
      </w:r>
      <w:r w:rsidR="00852A0B"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="00852A0B" w:rsidRPr="003F288F">
        <w:rPr>
          <w:rFonts w:asciiTheme="majorBidi" w:hAnsiTheme="majorBidi" w:cstheme="majorBidi"/>
          <w:color w:val="1A1C1C"/>
          <w:sz w:val="22"/>
          <w:szCs w:val="22"/>
        </w:rPr>
        <w:t>cifi</w:t>
      </w:r>
      <w:r w:rsidR="00852A0B"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="00852A0B"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d in the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Guidelin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s for</w:t>
      </w:r>
      <w:r w:rsidR="00852A0B"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 </w:t>
      </w:r>
      <w:r w:rsidR="00852A0B" w:rsidRPr="000D6103">
        <w:rPr>
          <w:rFonts w:asciiTheme="majorBidi" w:hAnsiTheme="majorBidi" w:cstheme="majorBidi"/>
          <w:color w:val="2A2D2D"/>
          <w:sz w:val="22"/>
          <w:szCs w:val="22"/>
          <w:u w:val="single"/>
        </w:rPr>
        <w:t>P</w:t>
      </w:r>
      <w:r w:rsidR="00852A0B" w:rsidRPr="000D6103">
        <w:rPr>
          <w:rFonts w:asciiTheme="majorBidi" w:hAnsiTheme="majorBidi" w:cstheme="majorBidi"/>
          <w:color w:val="1A1C1C"/>
          <w:sz w:val="22"/>
          <w:szCs w:val="22"/>
          <w:u w:val="single"/>
        </w:rPr>
        <w:t>rocur</w:t>
      </w:r>
      <w:r w:rsidR="00852A0B" w:rsidRPr="000D6103">
        <w:rPr>
          <w:rFonts w:asciiTheme="majorBidi" w:hAnsiTheme="majorBidi" w:cstheme="majorBidi"/>
          <w:color w:val="2A2D2D"/>
          <w:sz w:val="22"/>
          <w:szCs w:val="22"/>
          <w:u w:val="single"/>
        </w:rPr>
        <w:t>e</w:t>
      </w:r>
      <w:r w:rsidR="00852A0B" w:rsidRPr="000D6103">
        <w:rPr>
          <w:rFonts w:asciiTheme="majorBidi" w:hAnsiTheme="majorBidi" w:cstheme="majorBidi"/>
          <w:color w:val="1A1C1C"/>
          <w:sz w:val="22"/>
          <w:szCs w:val="22"/>
          <w:u w:val="single"/>
        </w:rPr>
        <w:t>ment of G</w:t>
      </w:r>
      <w:r w:rsidR="00852A0B" w:rsidRPr="000D6103">
        <w:rPr>
          <w:rFonts w:asciiTheme="majorBidi" w:hAnsiTheme="majorBidi" w:cstheme="majorBidi"/>
          <w:color w:val="2A2D2D"/>
          <w:sz w:val="22"/>
          <w:szCs w:val="22"/>
          <w:u w:val="single"/>
        </w:rPr>
        <w:t>oo</w:t>
      </w:r>
      <w:r w:rsidR="00852A0B" w:rsidRPr="000D6103">
        <w:rPr>
          <w:rFonts w:asciiTheme="majorBidi" w:hAnsiTheme="majorBidi" w:cstheme="majorBidi"/>
          <w:color w:val="1A1C1C"/>
          <w:sz w:val="22"/>
          <w:szCs w:val="22"/>
          <w:u w:val="single"/>
        </w:rPr>
        <w:t>d</w:t>
      </w:r>
      <w:r w:rsidR="00852A0B" w:rsidRPr="000D6103">
        <w:rPr>
          <w:rFonts w:asciiTheme="majorBidi" w:hAnsiTheme="majorBidi" w:cstheme="majorBidi"/>
          <w:color w:val="2A2D2D"/>
          <w:sz w:val="22"/>
          <w:szCs w:val="22"/>
          <w:u w:val="single"/>
        </w:rPr>
        <w:t xml:space="preserve">s, </w:t>
      </w:r>
      <w:r w:rsidR="00852A0B" w:rsidRPr="000D6103">
        <w:rPr>
          <w:rFonts w:asciiTheme="majorBidi" w:hAnsiTheme="majorBidi" w:cstheme="majorBidi"/>
          <w:color w:val="1A1C1C"/>
          <w:sz w:val="22"/>
          <w:szCs w:val="22"/>
          <w:u w:val="single"/>
        </w:rPr>
        <w:t>W</w:t>
      </w:r>
      <w:r w:rsidR="00852A0B" w:rsidRPr="000D6103">
        <w:rPr>
          <w:rFonts w:asciiTheme="majorBidi" w:hAnsiTheme="majorBidi" w:cstheme="majorBidi"/>
          <w:color w:val="2A2D2D"/>
          <w:sz w:val="22"/>
          <w:szCs w:val="22"/>
          <w:u w:val="single"/>
        </w:rPr>
        <w:t>o</w:t>
      </w:r>
      <w:r w:rsidR="00852A0B" w:rsidRPr="000D6103">
        <w:rPr>
          <w:rFonts w:asciiTheme="majorBidi" w:hAnsiTheme="majorBidi" w:cstheme="majorBidi"/>
          <w:color w:val="1A1C1C"/>
          <w:sz w:val="22"/>
          <w:szCs w:val="22"/>
          <w:u w:val="single"/>
        </w:rPr>
        <w:t>rk</w:t>
      </w:r>
      <w:r w:rsidR="00852A0B" w:rsidRPr="000D6103">
        <w:rPr>
          <w:rFonts w:asciiTheme="majorBidi" w:hAnsiTheme="majorBidi" w:cstheme="majorBidi"/>
          <w:color w:val="2A2D2D"/>
          <w:sz w:val="22"/>
          <w:szCs w:val="22"/>
          <w:u w:val="single"/>
        </w:rPr>
        <w:t>s a</w:t>
      </w:r>
      <w:r w:rsidR="00852A0B" w:rsidRPr="000D6103">
        <w:rPr>
          <w:rFonts w:asciiTheme="majorBidi" w:hAnsiTheme="majorBidi" w:cstheme="majorBidi"/>
          <w:color w:val="1A1C1C"/>
          <w:sz w:val="22"/>
          <w:szCs w:val="22"/>
          <w:u w:val="single"/>
        </w:rPr>
        <w:t>nd r</w:t>
      </w:r>
      <w:r w:rsidR="00852A0B" w:rsidRPr="000D6103">
        <w:rPr>
          <w:rFonts w:asciiTheme="majorBidi" w:hAnsiTheme="majorBidi" w:cstheme="majorBidi"/>
          <w:color w:val="2A2D2D"/>
          <w:sz w:val="22"/>
          <w:szCs w:val="22"/>
          <w:u w:val="single"/>
        </w:rPr>
        <w:t>e</w:t>
      </w:r>
      <w:r w:rsidR="00852A0B" w:rsidRPr="000D6103">
        <w:rPr>
          <w:rFonts w:asciiTheme="majorBidi" w:hAnsiTheme="majorBidi" w:cstheme="majorBidi"/>
          <w:color w:val="1A1C1C"/>
          <w:sz w:val="22"/>
          <w:szCs w:val="22"/>
          <w:u w:val="single"/>
        </w:rPr>
        <w:t>l</w:t>
      </w:r>
      <w:r w:rsidR="00852A0B" w:rsidRPr="000D6103">
        <w:rPr>
          <w:rFonts w:asciiTheme="majorBidi" w:hAnsiTheme="majorBidi" w:cstheme="majorBidi"/>
          <w:color w:val="2A2D2D"/>
          <w:sz w:val="22"/>
          <w:szCs w:val="22"/>
          <w:u w:val="single"/>
        </w:rPr>
        <w:t>ate</w:t>
      </w:r>
      <w:r w:rsidR="00852A0B" w:rsidRPr="000D6103">
        <w:rPr>
          <w:rFonts w:asciiTheme="majorBidi" w:hAnsiTheme="majorBidi" w:cstheme="majorBidi"/>
          <w:color w:val="1A1C1C"/>
          <w:sz w:val="22"/>
          <w:szCs w:val="22"/>
          <w:u w:val="single"/>
        </w:rPr>
        <w:t>d services und</w:t>
      </w:r>
      <w:r w:rsidR="00852A0B" w:rsidRPr="000D6103">
        <w:rPr>
          <w:rFonts w:asciiTheme="majorBidi" w:hAnsiTheme="majorBidi" w:cstheme="majorBidi"/>
          <w:color w:val="2A2D2D"/>
          <w:sz w:val="22"/>
          <w:szCs w:val="22"/>
          <w:u w:val="single"/>
        </w:rPr>
        <w:t>er Is</w:t>
      </w:r>
      <w:r w:rsidR="00852A0B" w:rsidRPr="000D6103">
        <w:rPr>
          <w:rFonts w:asciiTheme="majorBidi" w:hAnsiTheme="majorBidi" w:cstheme="majorBidi"/>
          <w:color w:val="1A1C1C"/>
          <w:sz w:val="22"/>
          <w:szCs w:val="22"/>
          <w:u w:val="single"/>
        </w:rPr>
        <w:t>l</w:t>
      </w:r>
      <w:r w:rsidR="00852A0B" w:rsidRPr="000D6103">
        <w:rPr>
          <w:rFonts w:asciiTheme="majorBidi" w:hAnsiTheme="majorBidi" w:cstheme="majorBidi"/>
          <w:color w:val="2A2D2D"/>
          <w:sz w:val="22"/>
          <w:szCs w:val="22"/>
          <w:u w:val="single"/>
        </w:rPr>
        <w:t>a</w:t>
      </w:r>
      <w:r w:rsidR="00852A0B" w:rsidRPr="000D6103">
        <w:rPr>
          <w:rFonts w:asciiTheme="majorBidi" w:hAnsiTheme="majorBidi" w:cstheme="majorBidi"/>
          <w:color w:val="1A1C1C"/>
          <w:sz w:val="22"/>
          <w:szCs w:val="22"/>
          <w:u w:val="single"/>
        </w:rPr>
        <w:t>mic D</w:t>
      </w:r>
      <w:r w:rsidR="00852A0B" w:rsidRPr="000D6103">
        <w:rPr>
          <w:rFonts w:asciiTheme="majorBidi" w:hAnsiTheme="majorBidi" w:cstheme="majorBidi"/>
          <w:color w:val="2A2D2D"/>
          <w:sz w:val="22"/>
          <w:szCs w:val="22"/>
          <w:u w:val="single"/>
        </w:rPr>
        <w:t>eve</w:t>
      </w:r>
      <w:r w:rsidR="00852A0B" w:rsidRPr="000D6103">
        <w:rPr>
          <w:rFonts w:asciiTheme="majorBidi" w:hAnsiTheme="majorBidi" w:cstheme="majorBidi"/>
          <w:color w:val="1A1C1C"/>
          <w:sz w:val="22"/>
          <w:szCs w:val="22"/>
          <w:u w:val="single"/>
        </w:rPr>
        <w:t>lopment B</w:t>
      </w:r>
      <w:r w:rsidR="00852A0B" w:rsidRPr="000D6103">
        <w:rPr>
          <w:rFonts w:asciiTheme="majorBidi" w:hAnsiTheme="majorBidi" w:cstheme="majorBidi"/>
          <w:color w:val="2A2D2D"/>
          <w:sz w:val="22"/>
          <w:szCs w:val="22"/>
          <w:u w:val="single"/>
        </w:rPr>
        <w:t>a</w:t>
      </w:r>
      <w:r w:rsidR="00852A0B" w:rsidRPr="000D6103">
        <w:rPr>
          <w:rFonts w:asciiTheme="majorBidi" w:hAnsiTheme="majorBidi" w:cstheme="majorBidi"/>
          <w:color w:val="1A1C1C"/>
          <w:sz w:val="22"/>
          <w:szCs w:val="22"/>
          <w:u w:val="single"/>
        </w:rPr>
        <w:t>nk Proj</w:t>
      </w:r>
      <w:r w:rsidR="00852A0B" w:rsidRPr="000D6103">
        <w:rPr>
          <w:rFonts w:asciiTheme="majorBidi" w:hAnsiTheme="majorBidi" w:cstheme="majorBidi"/>
          <w:color w:val="2A2D2D"/>
          <w:sz w:val="22"/>
          <w:szCs w:val="22"/>
          <w:u w:val="single"/>
        </w:rPr>
        <w:t>e</w:t>
      </w:r>
      <w:r w:rsidR="00852A0B" w:rsidRPr="000D6103">
        <w:rPr>
          <w:rFonts w:asciiTheme="majorBidi" w:hAnsiTheme="majorBidi" w:cstheme="majorBidi"/>
          <w:color w:val="1A1C1C"/>
          <w:sz w:val="22"/>
          <w:szCs w:val="22"/>
          <w:u w:val="single"/>
        </w:rPr>
        <w:t xml:space="preserve">ct </w:t>
      </w:r>
      <w:r w:rsidR="00852A0B" w:rsidRPr="000D6103">
        <w:rPr>
          <w:rFonts w:asciiTheme="majorBidi" w:hAnsiTheme="majorBidi" w:cstheme="majorBidi"/>
          <w:color w:val="2A2D2D"/>
          <w:sz w:val="22"/>
          <w:szCs w:val="22"/>
          <w:u w:val="single"/>
        </w:rPr>
        <w:t>F</w:t>
      </w:r>
      <w:r w:rsidR="00852A0B" w:rsidRPr="000D6103">
        <w:rPr>
          <w:rFonts w:asciiTheme="majorBidi" w:hAnsiTheme="majorBidi" w:cstheme="majorBidi"/>
          <w:color w:val="1A1C1C"/>
          <w:sz w:val="22"/>
          <w:szCs w:val="22"/>
          <w:u w:val="single"/>
        </w:rPr>
        <w:t>inancin</w:t>
      </w:r>
      <w:r w:rsidR="00852A0B" w:rsidRPr="000D6103">
        <w:rPr>
          <w:rFonts w:asciiTheme="majorBidi" w:hAnsiTheme="majorBidi" w:cstheme="majorBidi"/>
          <w:color w:val="2A2D2D"/>
          <w:sz w:val="22"/>
          <w:szCs w:val="22"/>
          <w:u w:val="single"/>
        </w:rPr>
        <w:t>g</w:t>
      </w:r>
      <w:r w:rsidR="00852A0B"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 </w:t>
      </w:r>
      <w:r w:rsidR="00852A0B" w:rsidRPr="003F288F">
        <w:rPr>
          <w:rFonts w:asciiTheme="majorBidi" w:hAnsiTheme="majorBidi" w:cstheme="majorBidi"/>
          <w:color w:val="1A1C1C"/>
          <w:sz w:val="22"/>
          <w:szCs w:val="22"/>
        </w:rPr>
        <w:t>(curr</w:t>
      </w:r>
      <w:r w:rsidR="00852A0B"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="00852A0B" w:rsidRPr="003F288F">
        <w:rPr>
          <w:rFonts w:asciiTheme="majorBidi" w:hAnsiTheme="majorBidi" w:cstheme="majorBidi"/>
          <w:color w:val="1A1C1C"/>
          <w:sz w:val="22"/>
          <w:szCs w:val="22"/>
        </w:rPr>
        <w:t>n</w:t>
      </w:r>
      <w:r w:rsidR="00852A0B" w:rsidRPr="003F288F">
        <w:rPr>
          <w:rFonts w:asciiTheme="majorBidi" w:hAnsiTheme="majorBidi" w:cstheme="majorBidi"/>
          <w:color w:val="2A2D2D"/>
          <w:sz w:val="22"/>
          <w:szCs w:val="22"/>
        </w:rPr>
        <w:t>t e</w:t>
      </w:r>
      <w:r w:rsidR="00852A0B"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dition) </w:t>
      </w:r>
      <w:r w:rsidR="00852A0B" w:rsidRPr="003F288F">
        <w:rPr>
          <w:rFonts w:asciiTheme="majorBidi" w:hAnsiTheme="majorBidi" w:cstheme="majorBidi"/>
          <w:color w:val="2A2D2D"/>
          <w:sz w:val="22"/>
          <w:szCs w:val="22"/>
        </w:rPr>
        <w:t>a</w:t>
      </w:r>
      <w:r w:rsidR="00852A0B" w:rsidRPr="003F288F">
        <w:rPr>
          <w:rFonts w:asciiTheme="majorBidi" w:hAnsiTheme="majorBidi" w:cstheme="majorBidi"/>
          <w:color w:val="1A1C1C"/>
          <w:sz w:val="22"/>
          <w:szCs w:val="22"/>
        </w:rPr>
        <w:t>nd i</w:t>
      </w:r>
      <w:r w:rsidR="00852A0B"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s </w:t>
      </w:r>
      <w:r w:rsidR="00852A0B" w:rsidRPr="003F288F">
        <w:rPr>
          <w:rFonts w:asciiTheme="majorBidi" w:hAnsiTheme="majorBidi" w:cstheme="majorBidi"/>
          <w:color w:val="1A1C1C"/>
          <w:sz w:val="22"/>
          <w:szCs w:val="22"/>
        </w:rPr>
        <w:t>op</w:t>
      </w:r>
      <w:r w:rsidR="00852A0B"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="00852A0B"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n to all </w:t>
      </w:r>
      <w:r w:rsidR="00852A0B"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="00852A0B" w:rsidRPr="003F288F">
        <w:rPr>
          <w:rFonts w:asciiTheme="majorBidi" w:hAnsiTheme="majorBidi" w:cstheme="majorBidi"/>
          <w:color w:val="1A1C1C"/>
          <w:sz w:val="22"/>
          <w:szCs w:val="22"/>
        </w:rPr>
        <w:t>li</w:t>
      </w:r>
      <w:r w:rsidR="00852A0B" w:rsidRPr="003F288F">
        <w:rPr>
          <w:rFonts w:asciiTheme="majorBidi" w:hAnsiTheme="majorBidi" w:cstheme="majorBidi"/>
          <w:color w:val="2A2D2D"/>
          <w:sz w:val="22"/>
          <w:szCs w:val="22"/>
        </w:rPr>
        <w:t>g</w:t>
      </w:r>
      <w:r w:rsidR="00852A0B" w:rsidRPr="003F288F">
        <w:rPr>
          <w:rFonts w:asciiTheme="majorBidi" w:hAnsiTheme="majorBidi" w:cstheme="majorBidi"/>
          <w:color w:val="1A1C1C"/>
          <w:sz w:val="22"/>
          <w:szCs w:val="22"/>
        </w:rPr>
        <w:t>ibl</w:t>
      </w:r>
      <w:r w:rsidR="00852A0B"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e </w:t>
      </w:r>
      <w:r w:rsidR="00852A0B" w:rsidRPr="003F288F">
        <w:rPr>
          <w:rFonts w:asciiTheme="majorBidi" w:hAnsiTheme="majorBidi" w:cstheme="majorBidi"/>
          <w:color w:val="1A1C1C"/>
          <w:sz w:val="22"/>
          <w:szCs w:val="22"/>
        </w:rPr>
        <w:t>bidd</w:t>
      </w:r>
      <w:r w:rsidR="00852A0B"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="00852A0B" w:rsidRPr="003F288F">
        <w:rPr>
          <w:rFonts w:asciiTheme="majorBidi" w:hAnsiTheme="majorBidi" w:cstheme="majorBidi"/>
          <w:color w:val="1A1C1C"/>
          <w:sz w:val="22"/>
          <w:szCs w:val="22"/>
        </w:rPr>
        <w:t>rs a</w:t>
      </w:r>
      <w:r w:rsidR="00852A0B"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s </w:t>
      </w:r>
      <w:r w:rsidR="00852A0B"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defined in the </w:t>
      </w:r>
      <w:r w:rsidR="00852A0B" w:rsidRPr="003F288F">
        <w:rPr>
          <w:rFonts w:asciiTheme="majorBidi" w:hAnsiTheme="majorBidi" w:cstheme="majorBidi"/>
          <w:color w:val="2A2D2D"/>
          <w:sz w:val="22"/>
          <w:szCs w:val="22"/>
        </w:rPr>
        <w:t>g</w:t>
      </w:r>
      <w:r w:rsidR="00852A0B" w:rsidRPr="003F288F">
        <w:rPr>
          <w:rFonts w:asciiTheme="majorBidi" w:hAnsiTheme="majorBidi" w:cstheme="majorBidi"/>
          <w:color w:val="1A1C1C"/>
          <w:sz w:val="22"/>
          <w:szCs w:val="22"/>
        </w:rPr>
        <w:t>u</w:t>
      </w:r>
      <w:r w:rsidR="00852A0B" w:rsidRPr="003F288F">
        <w:rPr>
          <w:rFonts w:asciiTheme="majorBidi" w:hAnsiTheme="majorBidi" w:cstheme="majorBidi"/>
          <w:color w:val="2A2D2D"/>
          <w:sz w:val="22"/>
          <w:szCs w:val="22"/>
        </w:rPr>
        <w:t>i</w:t>
      </w:r>
      <w:r w:rsidR="00852A0B" w:rsidRPr="003F288F">
        <w:rPr>
          <w:rFonts w:asciiTheme="majorBidi" w:hAnsiTheme="majorBidi" w:cstheme="majorBidi"/>
          <w:color w:val="1A1C1C"/>
          <w:sz w:val="22"/>
          <w:szCs w:val="22"/>
        </w:rPr>
        <w:t>d</w:t>
      </w:r>
      <w:r w:rsidR="00852A0B"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="00852A0B" w:rsidRPr="003F288F">
        <w:rPr>
          <w:rFonts w:asciiTheme="majorBidi" w:hAnsiTheme="majorBidi" w:cstheme="majorBidi"/>
          <w:color w:val="1A1C1C"/>
          <w:sz w:val="22"/>
          <w:szCs w:val="22"/>
        </w:rPr>
        <w:t>lin</w:t>
      </w:r>
      <w:r w:rsidR="00852A0B"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="00852A0B" w:rsidRPr="003F288F">
        <w:rPr>
          <w:rFonts w:asciiTheme="majorBidi" w:hAnsiTheme="majorBidi" w:cstheme="majorBidi"/>
          <w:color w:val="1A1C1C"/>
          <w:sz w:val="22"/>
          <w:szCs w:val="22"/>
        </w:rPr>
        <w:t>s.</w:t>
      </w:r>
    </w:p>
    <w:p w14:paraId="6FCE9BDD" w14:textId="77777777" w:rsidR="00935C5A" w:rsidRPr="003F288F" w:rsidRDefault="00935C5A" w:rsidP="000D6103">
      <w:pPr>
        <w:spacing w:before="18" w:line="260" w:lineRule="exact"/>
        <w:ind w:right="30"/>
        <w:rPr>
          <w:rFonts w:asciiTheme="majorBidi" w:hAnsiTheme="majorBidi" w:cstheme="majorBidi"/>
          <w:sz w:val="22"/>
          <w:szCs w:val="22"/>
        </w:rPr>
      </w:pPr>
    </w:p>
    <w:p w14:paraId="6FCE9BDE" w14:textId="2415563C" w:rsidR="00935C5A" w:rsidRPr="003F288F" w:rsidRDefault="00852A0B" w:rsidP="000D6103">
      <w:pPr>
        <w:spacing w:line="263" w:lineRule="auto"/>
        <w:ind w:left="278" w:right="30" w:firstLine="10"/>
        <w:jc w:val="both"/>
        <w:rPr>
          <w:rFonts w:asciiTheme="majorBidi" w:hAnsiTheme="majorBidi" w:cstheme="majorBidi"/>
          <w:sz w:val="22"/>
          <w:szCs w:val="22"/>
        </w:rPr>
      </w:pPr>
      <w:r w:rsidRPr="003F288F">
        <w:rPr>
          <w:rFonts w:asciiTheme="majorBidi" w:hAnsiTheme="majorBidi" w:cstheme="majorBidi"/>
          <w:color w:val="2A2D2D"/>
          <w:sz w:val="22"/>
          <w:szCs w:val="22"/>
        </w:rPr>
        <w:t>S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p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ec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i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fic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pro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c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urem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nt no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tices fo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r 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c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ontract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s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to b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e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bid und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r the </w:t>
      </w:r>
      <w:proofErr w:type="spellStart"/>
      <w:r w:rsidRPr="003F288F">
        <w:rPr>
          <w:rFonts w:asciiTheme="majorBidi" w:hAnsiTheme="majorBidi" w:cstheme="majorBidi"/>
          <w:color w:val="1A1C1C"/>
          <w:sz w:val="22"/>
          <w:szCs w:val="22"/>
        </w:rPr>
        <w:t>IsDB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's</w:t>
      </w:r>
      <w:proofErr w:type="spellEnd"/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int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rn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a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ti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o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n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a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l 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co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mp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ti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t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i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ve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biddin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g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(</w:t>
      </w:r>
      <w:r w:rsidR="00B664FF" w:rsidRPr="003F288F">
        <w:rPr>
          <w:rFonts w:asciiTheme="majorBidi" w:hAnsiTheme="majorBidi" w:cstheme="majorBidi"/>
          <w:color w:val="1A1C1C"/>
          <w:sz w:val="22"/>
          <w:szCs w:val="22"/>
        </w:rPr>
        <w:t>I</w:t>
      </w:r>
      <w:r w:rsidR="00B664FF" w:rsidRPr="003F288F">
        <w:rPr>
          <w:rFonts w:asciiTheme="majorBidi" w:hAnsiTheme="majorBidi" w:cstheme="majorBidi"/>
          <w:color w:val="2A2D2D"/>
          <w:sz w:val="22"/>
          <w:szCs w:val="22"/>
        </w:rPr>
        <w:t>CB</w:t>
      </w:r>
      <w:r w:rsidR="00B664FF" w:rsidRPr="003F288F">
        <w:rPr>
          <w:rFonts w:asciiTheme="majorBidi" w:hAnsiTheme="majorBidi" w:cstheme="majorBidi"/>
          <w:color w:val="1A1C1C"/>
          <w:sz w:val="22"/>
          <w:szCs w:val="22"/>
        </w:rPr>
        <w:t>) or international competitive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 </w:t>
      </w:r>
      <w:r w:rsidR="00B664FF" w:rsidRPr="003F288F">
        <w:rPr>
          <w:rFonts w:asciiTheme="majorBidi" w:hAnsiTheme="majorBidi" w:cstheme="majorBidi"/>
          <w:color w:val="1A1C1C"/>
          <w:sz w:val="22"/>
          <w:szCs w:val="22"/>
        </w:rPr>
        <w:t>biddin</w:t>
      </w:r>
      <w:r w:rsidR="00B664FF" w:rsidRPr="003F288F">
        <w:rPr>
          <w:rFonts w:asciiTheme="majorBidi" w:hAnsiTheme="majorBidi" w:cstheme="majorBidi"/>
          <w:color w:val="2A2D2D"/>
          <w:sz w:val="22"/>
          <w:szCs w:val="22"/>
        </w:rPr>
        <w:t>g -</w:t>
      </w:r>
      <w:r w:rsidRPr="003F288F">
        <w:rPr>
          <w:rFonts w:asciiTheme="majorBidi" w:hAnsiTheme="majorBidi" w:cstheme="majorBidi"/>
          <w:color w:val="7C7C7C"/>
          <w:sz w:val="22"/>
          <w:szCs w:val="22"/>
        </w:rPr>
        <w:t xml:space="preserve">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memb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r 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c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ountri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s 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(ICB/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M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C)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proc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dur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es w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ill b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e </w:t>
      </w:r>
      <w:r w:rsidR="00A40968" w:rsidRPr="003F288F">
        <w:rPr>
          <w:rFonts w:asciiTheme="majorBidi" w:hAnsiTheme="majorBidi" w:cstheme="majorBidi"/>
          <w:color w:val="1A1C1C"/>
          <w:sz w:val="22"/>
          <w:szCs w:val="22"/>
        </w:rPr>
        <w:t>announc</w:t>
      </w:r>
      <w:r w:rsidR="00A40968"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="00A40968" w:rsidRPr="003F288F">
        <w:rPr>
          <w:rFonts w:asciiTheme="majorBidi" w:hAnsiTheme="majorBidi" w:cstheme="majorBidi"/>
          <w:color w:val="1A1C1C"/>
          <w:sz w:val="22"/>
          <w:szCs w:val="22"/>
        </w:rPr>
        <w:t>d</w:t>
      </w:r>
      <w:r w:rsidR="00A40968" w:rsidRPr="003F288F">
        <w:rPr>
          <w:rFonts w:asciiTheme="majorBidi" w:hAnsiTheme="majorBidi" w:cstheme="majorBidi"/>
          <w:color w:val="2A2D2D"/>
          <w:sz w:val="22"/>
          <w:szCs w:val="22"/>
        </w:rPr>
        <w:t>, as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 </w:t>
      </w:r>
      <w:r w:rsidR="00A40968" w:rsidRPr="003F288F">
        <w:rPr>
          <w:rFonts w:asciiTheme="majorBidi" w:hAnsiTheme="majorBidi" w:cstheme="majorBidi"/>
          <w:color w:val="1A1C1C"/>
          <w:sz w:val="22"/>
          <w:szCs w:val="22"/>
        </w:rPr>
        <w:t>th</w:t>
      </w:r>
      <w:r w:rsidR="00A40968" w:rsidRPr="003F288F">
        <w:rPr>
          <w:rFonts w:asciiTheme="majorBidi" w:hAnsiTheme="majorBidi" w:cstheme="majorBidi"/>
          <w:color w:val="2A2D2D"/>
          <w:sz w:val="22"/>
          <w:szCs w:val="22"/>
        </w:rPr>
        <w:t>ey become available, in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 </w:t>
      </w:r>
      <w:proofErr w:type="spellStart"/>
      <w:r w:rsidRPr="00827C51">
        <w:rPr>
          <w:rFonts w:asciiTheme="majorBidi" w:hAnsiTheme="majorBidi" w:cstheme="majorBidi"/>
          <w:color w:val="1A1C1C"/>
          <w:sz w:val="22"/>
          <w:szCs w:val="22"/>
          <w:u w:val="single"/>
        </w:rPr>
        <w:t>I</w:t>
      </w:r>
      <w:r w:rsidRPr="00827C51">
        <w:rPr>
          <w:rFonts w:asciiTheme="majorBidi" w:hAnsiTheme="majorBidi" w:cstheme="majorBidi"/>
          <w:color w:val="2A2D2D"/>
          <w:sz w:val="22"/>
          <w:szCs w:val="22"/>
          <w:u w:val="single"/>
        </w:rPr>
        <w:t>s</w:t>
      </w:r>
      <w:r w:rsidRPr="00827C51">
        <w:rPr>
          <w:rFonts w:asciiTheme="majorBidi" w:hAnsiTheme="majorBidi" w:cstheme="majorBidi"/>
          <w:color w:val="1A1C1C"/>
          <w:sz w:val="22"/>
          <w:szCs w:val="22"/>
          <w:u w:val="single"/>
        </w:rPr>
        <w:t>DB</w:t>
      </w:r>
      <w:proofErr w:type="spellEnd"/>
      <w:r w:rsidRPr="00827C51">
        <w:rPr>
          <w:rFonts w:asciiTheme="majorBidi" w:hAnsiTheme="majorBidi" w:cstheme="majorBidi"/>
          <w:color w:val="1A1C1C"/>
          <w:sz w:val="22"/>
          <w:szCs w:val="22"/>
          <w:u w:val="single"/>
        </w:rPr>
        <w:t xml:space="preserve"> W</w:t>
      </w:r>
      <w:r w:rsidRPr="00827C51">
        <w:rPr>
          <w:rFonts w:asciiTheme="majorBidi" w:hAnsiTheme="majorBidi" w:cstheme="majorBidi"/>
          <w:color w:val="2A2D2D"/>
          <w:sz w:val="22"/>
          <w:szCs w:val="22"/>
          <w:u w:val="single"/>
        </w:rPr>
        <w:t>e</w:t>
      </w:r>
      <w:r w:rsidRPr="00827C51">
        <w:rPr>
          <w:rFonts w:asciiTheme="majorBidi" w:hAnsiTheme="majorBidi" w:cstheme="majorBidi"/>
          <w:color w:val="1A1C1C"/>
          <w:sz w:val="22"/>
          <w:szCs w:val="22"/>
          <w:u w:val="single"/>
        </w:rPr>
        <w:t>b</w:t>
      </w:r>
      <w:r w:rsidRPr="00827C51">
        <w:rPr>
          <w:rFonts w:asciiTheme="majorBidi" w:hAnsiTheme="majorBidi" w:cstheme="majorBidi"/>
          <w:color w:val="2A2D2D"/>
          <w:sz w:val="22"/>
          <w:szCs w:val="22"/>
          <w:u w:val="single"/>
        </w:rPr>
        <w:t>s</w:t>
      </w:r>
      <w:r w:rsidRPr="00827C51">
        <w:rPr>
          <w:rFonts w:asciiTheme="majorBidi" w:hAnsiTheme="majorBidi" w:cstheme="majorBidi"/>
          <w:color w:val="1A1C1C"/>
          <w:sz w:val="22"/>
          <w:szCs w:val="22"/>
          <w:u w:val="single"/>
        </w:rPr>
        <w:t>i</w:t>
      </w:r>
      <w:r w:rsidRPr="00827C51">
        <w:rPr>
          <w:rFonts w:asciiTheme="majorBidi" w:hAnsiTheme="majorBidi" w:cstheme="majorBidi"/>
          <w:color w:val="2A2D2D"/>
          <w:sz w:val="22"/>
          <w:szCs w:val="22"/>
          <w:u w:val="single"/>
        </w:rPr>
        <w:t>te</w:t>
      </w:r>
      <w:r w:rsidRPr="00827C51">
        <w:rPr>
          <w:rFonts w:asciiTheme="majorBidi" w:hAnsiTheme="majorBidi" w:cstheme="majorBidi"/>
          <w:color w:val="484948"/>
          <w:sz w:val="22"/>
          <w:szCs w:val="22"/>
          <w:u w:val="single"/>
        </w:rPr>
        <w:t>,</w:t>
      </w:r>
      <w:r w:rsidRPr="003F288F">
        <w:rPr>
          <w:rFonts w:asciiTheme="majorBidi" w:hAnsiTheme="majorBidi" w:cstheme="majorBidi"/>
          <w:color w:val="484948"/>
          <w:sz w:val="22"/>
          <w:szCs w:val="22"/>
        </w:rPr>
        <w:t xml:space="preserve"> </w:t>
      </w:r>
      <w:r w:rsidRPr="00827C51">
        <w:rPr>
          <w:rFonts w:asciiTheme="majorBidi" w:hAnsiTheme="majorBidi" w:cstheme="majorBidi"/>
          <w:color w:val="1A1C1C"/>
          <w:sz w:val="22"/>
          <w:szCs w:val="22"/>
          <w:u w:val="single"/>
        </w:rPr>
        <w:t>IL</w:t>
      </w:r>
      <w:r w:rsidRPr="00827C51">
        <w:rPr>
          <w:rFonts w:asciiTheme="majorBidi" w:hAnsiTheme="majorBidi" w:cstheme="majorBidi"/>
          <w:color w:val="2A2D2D"/>
          <w:sz w:val="22"/>
          <w:szCs w:val="22"/>
          <w:u w:val="single"/>
        </w:rPr>
        <w:t>BA</w:t>
      </w:r>
      <w:r w:rsidRPr="00827C51">
        <w:rPr>
          <w:rFonts w:asciiTheme="majorBidi" w:hAnsiTheme="majorBidi" w:cstheme="majorBidi"/>
          <w:color w:val="1A1C1C"/>
          <w:sz w:val="22"/>
          <w:szCs w:val="22"/>
          <w:u w:val="single"/>
        </w:rPr>
        <w:t>NK websit</w:t>
      </w:r>
      <w:r w:rsidRPr="00827C51">
        <w:rPr>
          <w:rFonts w:asciiTheme="majorBidi" w:hAnsiTheme="majorBidi" w:cstheme="majorBidi"/>
          <w:color w:val="2A2D2D"/>
          <w:sz w:val="22"/>
          <w:szCs w:val="22"/>
          <w:u w:val="single"/>
        </w:rPr>
        <w:t>e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and th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e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r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l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eva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nt municipaliti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s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'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w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b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s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i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te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(Ga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z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iant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p M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t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ro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polit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a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n Municip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a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lit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y</w:t>
      </w:r>
      <w:r w:rsidR="003F288F"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or</w:t>
      </w:r>
      <w:r w:rsidR="003F288F"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K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a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ys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ri M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et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ropoli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ta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n Municipali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ty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)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.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Pr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qu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a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lific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a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tion   of </w:t>
      </w:r>
      <w:r w:rsidR="00B664FF" w:rsidRPr="003F288F">
        <w:rPr>
          <w:rFonts w:asciiTheme="majorBidi" w:hAnsiTheme="majorBidi" w:cstheme="majorBidi"/>
          <w:color w:val="2A2D2D"/>
          <w:sz w:val="22"/>
          <w:szCs w:val="22"/>
        </w:rPr>
        <w:t>s</w:t>
      </w:r>
      <w:r w:rsidR="00B664FF" w:rsidRPr="003F288F">
        <w:rPr>
          <w:rFonts w:asciiTheme="majorBidi" w:hAnsiTheme="majorBidi" w:cstheme="majorBidi"/>
          <w:color w:val="1A1C1C"/>
          <w:sz w:val="22"/>
          <w:szCs w:val="22"/>
        </w:rPr>
        <w:t>uppli</w:t>
      </w:r>
      <w:r w:rsidR="00B664FF"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="00B664FF" w:rsidRPr="003F288F">
        <w:rPr>
          <w:rFonts w:asciiTheme="majorBidi" w:hAnsiTheme="majorBidi" w:cstheme="majorBidi"/>
          <w:color w:val="1A1C1C"/>
          <w:sz w:val="22"/>
          <w:szCs w:val="22"/>
        </w:rPr>
        <w:t>r</w:t>
      </w:r>
      <w:r w:rsidR="00B664FF" w:rsidRPr="003F288F">
        <w:rPr>
          <w:rFonts w:asciiTheme="majorBidi" w:hAnsiTheme="majorBidi" w:cstheme="majorBidi"/>
          <w:color w:val="2A2D2D"/>
          <w:sz w:val="22"/>
          <w:szCs w:val="22"/>
        </w:rPr>
        <w:t>s and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 cont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rac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t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o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rs will b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e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r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quir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d 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fo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r th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e </w:t>
      </w:r>
      <w:r w:rsidR="00B664FF" w:rsidRPr="003F288F">
        <w:rPr>
          <w:rFonts w:asciiTheme="majorBidi" w:hAnsiTheme="majorBidi" w:cstheme="majorBidi"/>
          <w:color w:val="1A1C1C"/>
          <w:sz w:val="22"/>
          <w:szCs w:val="22"/>
        </w:rPr>
        <w:t>followin</w:t>
      </w:r>
      <w:r w:rsidR="00B664FF" w:rsidRPr="003F288F">
        <w:rPr>
          <w:rFonts w:asciiTheme="majorBidi" w:hAnsiTheme="majorBidi" w:cstheme="majorBidi"/>
          <w:color w:val="2A2D2D"/>
          <w:sz w:val="22"/>
          <w:szCs w:val="22"/>
        </w:rPr>
        <w:t>g contracts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:</w:t>
      </w:r>
    </w:p>
    <w:p w14:paraId="6FCE9BDF" w14:textId="61849275" w:rsidR="00935C5A" w:rsidRPr="003172BA" w:rsidRDefault="00852A0B" w:rsidP="008B2A46">
      <w:pPr>
        <w:pStyle w:val="ListParagraph"/>
        <w:numPr>
          <w:ilvl w:val="1"/>
          <w:numId w:val="6"/>
        </w:numPr>
        <w:spacing w:before="40" w:line="540" w:lineRule="exact"/>
        <w:ind w:left="900" w:right="30"/>
        <w:rPr>
          <w:rFonts w:asciiTheme="majorBidi" w:hAnsiTheme="majorBidi" w:cstheme="majorBidi"/>
          <w:sz w:val="22"/>
          <w:szCs w:val="22"/>
        </w:rPr>
      </w:pPr>
      <w:proofErr w:type="spellStart"/>
      <w:r w:rsidRPr="003172BA">
        <w:rPr>
          <w:rFonts w:asciiTheme="majorBidi" w:hAnsiTheme="majorBidi" w:cstheme="majorBidi"/>
          <w:color w:val="2A2D2D"/>
          <w:sz w:val="22"/>
          <w:szCs w:val="22"/>
        </w:rPr>
        <w:t>Gaz</w:t>
      </w:r>
      <w:r w:rsidRPr="003172BA">
        <w:rPr>
          <w:rFonts w:asciiTheme="majorBidi" w:hAnsiTheme="majorBidi" w:cstheme="majorBidi"/>
          <w:color w:val="1A1C1C"/>
          <w:sz w:val="22"/>
          <w:szCs w:val="22"/>
        </w:rPr>
        <w:t>ira</w:t>
      </w:r>
      <w:r w:rsidRPr="003172BA">
        <w:rPr>
          <w:rFonts w:asciiTheme="majorBidi" w:hAnsiTheme="majorBidi" w:cstheme="majorBidi"/>
          <w:color w:val="2A2D2D"/>
          <w:sz w:val="22"/>
          <w:szCs w:val="22"/>
        </w:rPr>
        <w:t>y</w:t>
      </w:r>
      <w:proofErr w:type="spellEnd"/>
      <w:r w:rsidRPr="003172BA">
        <w:rPr>
          <w:rFonts w:asciiTheme="majorBidi" w:hAnsiTheme="majorBidi" w:cstheme="majorBidi"/>
          <w:color w:val="2A2D2D"/>
          <w:sz w:val="22"/>
          <w:szCs w:val="22"/>
        </w:rPr>
        <w:t xml:space="preserve"> </w:t>
      </w:r>
      <w:r w:rsidR="00B664FF" w:rsidRPr="003172BA">
        <w:rPr>
          <w:rFonts w:asciiTheme="majorBidi" w:hAnsiTheme="majorBidi" w:cstheme="majorBidi"/>
          <w:color w:val="2A2D2D"/>
          <w:sz w:val="22"/>
          <w:szCs w:val="22"/>
        </w:rPr>
        <w:t>S</w:t>
      </w:r>
      <w:r w:rsidR="00B664FF" w:rsidRPr="003172BA">
        <w:rPr>
          <w:rFonts w:asciiTheme="majorBidi" w:hAnsiTheme="majorBidi" w:cstheme="majorBidi"/>
          <w:color w:val="1A1C1C"/>
          <w:sz w:val="22"/>
          <w:szCs w:val="22"/>
        </w:rPr>
        <w:t>uburb</w:t>
      </w:r>
      <w:r w:rsidR="00B664FF" w:rsidRPr="003172BA">
        <w:rPr>
          <w:rFonts w:asciiTheme="majorBidi" w:hAnsiTheme="majorBidi" w:cstheme="majorBidi"/>
          <w:color w:val="2A2D2D"/>
          <w:sz w:val="22"/>
          <w:szCs w:val="22"/>
        </w:rPr>
        <w:t>a</w:t>
      </w:r>
      <w:r w:rsidR="00B664FF" w:rsidRPr="003172BA">
        <w:rPr>
          <w:rFonts w:asciiTheme="majorBidi" w:hAnsiTheme="majorBidi" w:cstheme="majorBidi"/>
          <w:color w:val="1A1C1C"/>
          <w:sz w:val="22"/>
          <w:szCs w:val="22"/>
        </w:rPr>
        <w:t>n Line</w:t>
      </w:r>
      <w:r w:rsidRPr="003172BA">
        <w:rPr>
          <w:rFonts w:asciiTheme="majorBidi" w:hAnsiTheme="majorBidi" w:cstheme="majorBidi"/>
          <w:color w:val="2A2D2D"/>
          <w:sz w:val="22"/>
          <w:szCs w:val="22"/>
        </w:rPr>
        <w:t xml:space="preserve"> a</w:t>
      </w:r>
      <w:r w:rsidRPr="003172BA">
        <w:rPr>
          <w:rFonts w:asciiTheme="majorBidi" w:hAnsiTheme="majorBidi" w:cstheme="majorBidi"/>
          <w:color w:val="1A1C1C"/>
          <w:sz w:val="22"/>
          <w:szCs w:val="22"/>
        </w:rPr>
        <w:t xml:space="preserve">nd </w:t>
      </w:r>
      <w:r w:rsidR="00A40968" w:rsidRPr="003172BA">
        <w:rPr>
          <w:rFonts w:asciiTheme="majorBidi" w:hAnsiTheme="majorBidi" w:cstheme="majorBidi"/>
          <w:color w:val="2A2D2D"/>
          <w:sz w:val="22"/>
          <w:szCs w:val="22"/>
        </w:rPr>
        <w:t>L</w:t>
      </w:r>
      <w:r w:rsidR="00A40968" w:rsidRPr="003172BA">
        <w:rPr>
          <w:rFonts w:asciiTheme="majorBidi" w:hAnsiTheme="majorBidi" w:cstheme="majorBidi"/>
          <w:color w:val="1A1C1C"/>
          <w:sz w:val="22"/>
          <w:szCs w:val="22"/>
        </w:rPr>
        <w:t>i</w:t>
      </w:r>
      <w:r w:rsidR="00A40968" w:rsidRPr="003172BA">
        <w:rPr>
          <w:rFonts w:asciiTheme="majorBidi" w:hAnsiTheme="majorBidi" w:cstheme="majorBidi"/>
          <w:color w:val="2A2D2D"/>
          <w:sz w:val="22"/>
          <w:szCs w:val="22"/>
        </w:rPr>
        <w:t>g</w:t>
      </w:r>
      <w:r w:rsidR="00A40968" w:rsidRPr="003172BA">
        <w:rPr>
          <w:rFonts w:asciiTheme="majorBidi" w:hAnsiTheme="majorBidi" w:cstheme="majorBidi"/>
          <w:color w:val="1A1C1C"/>
          <w:sz w:val="22"/>
          <w:szCs w:val="22"/>
        </w:rPr>
        <w:t>ht Rail</w:t>
      </w:r>
      <w:r w:rsidRPr="003172BA">
        <w:rPr>
          <w:rFonts w:asciiTheme="majorBidi" w:hAnsiTheme="majorBidi" w:cstheme="majorBidi"/>
          <w:color w:val="1A1C1C"/>
          <w:sz w:val="22"/>
          <w:szCs w:val="22"/>
        </w:rPr>
        <w:t xml:space="preserve"> </w:t>
      </w:r>
      <w:r w:rsidR="00A40968" w:rsidRPr="003172BA">
        <w:rPr>
          <w:rFonts w:asciiTheme="majorBidi" w:hAnsiTheme="majorBidi" w:cstheme="majorBidi"/>
          <w:color w:val="1A1C1C"/>
          <w:sz w:val="22"/>
          <w:szCs w:val="22"/>
        </w:rPr>
        <w:t>Tran</w:t>
      </w:r>
      <w:r w:rsidR="00A40968" w:rsidRPr="003172BA">
        <w:rPr>
          <w:rFonts w:asciiTheme="majorBidi" w:hAnsiTheme="majorBidi" w:cstheme="majorBidi"/>
          <w:color w:val="2A2D2D"/>
          <w:sz w:val="22"/>
          <w:szCs w:val="22"/>
        </w:rPr>
        <w:t>s</w:t>
      </w:r>
      <w:r w:rsidR="00A40968" w:rsidRPr="003172BA">
        <w:rPr>
          <w:rFonts w:asciiTheme="majorBidi" w:hAnsiTheme="majorBidi" w:cstheme="majorBidi"/>
          <w:color w:val="1A1C1C"/>
          <w:sz w:val="22"/>
          <w:szCs w:val="22"/>
        </w:rPr>
        <w:t>it Project</w:t>
      </w:r>
      <w:r w:rsidRPr="003172BA">
        <w:rPr>
          <w:rFonts w:asciiTheme="majorBidi" w:hAnsiTheme="majorBidi" w:cstheme="majorBidi"/>
          <w:color w:val="1A1C1C"/>
          <w:sz w:val="22"/>
          <w:szCs w:val="22"/>
        </w:rPr>
        <w:t xml:space="preserve"> (</w:t>
      </w:r>
      <w:r w:rsidRPr="003172BA">
        <w:rPr>
          <w:rFonts w:asciiTheme="majorBidi" w:hAnsiTheme="majorBidi" w:cstheme="majorBidi"/>
          <w:color w:val="2A2D2D"/>
          <w:sz w:val="22"/>
          <w:szCs w:val="22"/>
        </w:rPr>
        <w:t>T</w:t>
      </w:r>
      <w:r w:rsidRPr="003172BA">
        <w:rPr>
          <w:rFonts w:asciiTheme="majorBidi" w:hAnsiTheme="majorBidi" w:cstheme="majorBidi"/>
          <w:color w:val="1A1C1C"/>
          <w:sz w:val="22"/>
          <w:szCs w:val="22"/>
        </w:rPr>
        <w:t>rain Sets)</w:t>
      </w:r>
    </w:p>
    <w:p w14:paraId="6FCE9BE0" w14:textId="7056C230" w:rsidR="00935C5A" w:rsidRPr="003172BA" w:rsidRDefault="00852A0B" w:rsidP="008B2A46">
      <w:pPr>
        <w:pStyle w:val="ListParagraph"/>
        <w:numPr>
          <w:ilvl w:val="1"/>
          <w:numId w:val="6"/>
        </w:numPr>
        <w:spacing w:line="220" w:lineRule="exact"/>
        <w:ind w:left="900" w:right="30"/>
        <w:rPr>
          <w:rFonts w:asciiTheme="majorBidi" w:hAnsiTheme="majorBidi" w:cstheme="majorBidi"/>
          <w:sz w:val="22"/>
          <w:szCs w:val="22"/>
        </w:rPr>
      </w:pPr>
      <w:r w:rsidRPr="003172BA">
        <w:rPr>
          <w:rFonts w:asciiTheme="majorBidi" w:hAnsiTheme="majorBidi" w:cstheme="majorBidi"/>
          <w:color w:val="2A2D2D"/>
          <w:sz w:val="22"/>
          <w:szCs w:val="22"/>
        </w:rPr>
        <w:t>Kayse</w:t>
      </w:r>
      <w:r w:rsidRPr="003172BA">
        <w:rPr>
          <w:rFonts w:asciiTheme="majorBidi" w:hAnsiTheme="majorBidi" w:cstheme="majorBidi"/>
          <w:color w:val="1A1C1C"/>
          <w:sz w:val="22"/>
          <w:szCs w:val="22"/>
        </w:rPr>
        <w:t xml:space="preserve">ri </w:t>
      </w:r>
      <w:r w:rsidR="00A40968" w:rsidRPr="003172BA">
        <w:rPr>
          <w:rFonts w:asciiTheme="majorBidi" w:hAnsiTheme="majorBidi" w:cstheme="majorBidi"/>
          <w:color w:val="2A2D2D"/>
          <w:sz w:val="22"/>
          <w:szCs w:val="22"/>
        </w:rPr>
        <w:t>L</w:t>
      </w:r>
      <w:r w:rsidR="00A40968" w:rsidRPr="003172BA">
        <w:rPr>
          <w:rFonts w:asciiTheme="majorBidi" w:hAnsiTheme="majorBidi" w:cstheme="majorBidi"/>
          <w:color w:val="1A1C1C"/>
          <w:sz w:val="22"/>
          <w:szCs w:val="22"/>
        </w:rPr>
        <w:t>i</w:t>
      </w:r>
      <w:r w:rsidR="00A40968" w:rsidRPr="003172BA">
        <w:rPr>
          <w:rFonts w:asciiTheme="majorBidi" w:hAnsiTheme="majorBidi" w:cstheme="majorBidi"/>
          <w:color w:val="2A2D2D"/>
          <w:sz w:val="22"/>
          <w:szCs w:val="22"/>
        </w:rPr>
        <w:t>g</w:t>
      </w:r>
      <w:r w:rsidR="00A40968" w:rsidRPr="003172BA">
        <w:rPr>
          <w:rFonts w:asciiTheme="majorBidi" w:hAnsiTheme="majorBidi" w:cstheme="majorBidi"/>
          <w:color w:val="1A1C1C"/>
          <w:sz w:val="22"/>
          <w:szCs w:val="22"/>
        </w:rPr>
        <w:t>ht Rail</w:t>
      </w:r>
      <w:r w:rsidRPr="003172BA">
        <w:rPr>
          <w:rFonts w:asciiTheme="majorBidi" w:hAnsiTheme="majorBidi" w:cstheme="majorBidi"/>
          <w:color w:val="1A1C1C"/>
          <w:sz w:val="22"/>
          <w:szCs w:val="22"/>
        </w:rPr>
        <w:t xml:space="preserve"> </w:t>
      </w:r>
      <w:r w:rsidR="00A40968" w:rsidRPr="003172BA">
        <w:rPr>
          <w:rFonts w:asciiTheme="majorBidi" w:hAnsiTheme="majorBidi" w:cstheme="majorBidi"/>
          <w:color w:val="2A2D2D"/>
          <w:sz w:val="22"/>
          <w:szCs w:val="22"/>
        </w:rPr>
        <w:t>T</w:t>
      </w:r>
      <w:r w:rsidR="00A40968" w:rsidRPr="003172BA">
        <w:rPr>
          <w:rFonts w:asciiTheme="majorBidi" w:hAnsiTheme="majorBidi" w:cstheme="majorBidi"/>
          <w:color w:val="1A1C1C"/>
          <w:sz w:val="22"/>
          <w:szCs w:val="22"/>
        </w:rPr>
        <w:t>ran</w:t>
      </w:r>
      <w:r w:rsidR="00A40968" w:rsidRPr="003172BA">
        <w:rPr>
          <w:rFonts w:asciiTheme="majorBidi" w:hAnsiTheme="majorBidi" w:cstheme="majorBidi"/>
          <w:color w:val="2A2D2D"/>
          <w:sz w:val="22"/>
          <w:szCs w:val="22"/>
        </w:rPr>
        <w:t>s</w:t>
      </w:r>
      <w:r w:rsidR="00A40968" w:rsidRPr="003172BA">
        <w:rPr>
          <w:rFonts w:asciiTheme="majorBidi" w:hAnsiTheme="majorBidi" w:cstheme="majorBidi"/>
          <w:color w:val="1A1C1C"/>
          <w:sz w:val="22"/>
          <w:szCs w:val="22"/>
        </w:rPr>
        <w:t>port Project</w:t>
      </w:r>
      <w:r w:rsidRPr="003172BA">
        <w:rPr>
          <w:rFonts w:asciiTheme="majorBidi" w:hAnsiTheme="majorBidi" w:cstheme="majorBidi"/>
          <w:color w:val="1A1C1C"/>
          <w:sz w:val="22"/>
          <w:szCs w:val="22"/>
        </w:rPr>
        <w:t xml:space="preserve"> (Civil Work</w:t>
      </w:r>
      <w:r w:rsidRPr="003172BA">
        <w:rPr>
          <w:rFonts w:asciiTheme="majorBidi" w:hAnsiTheme="majorBidi" w:cstheme="majorBidi"/>
          <w:color w:val="2A2D2D"/>
          <w:sz w:val="22"/>
          <w:szCs w:val="22"/>
        </w:rPr>
        <w:t>s a</w:t>
      </w:r>
      <w:r w:rsidRPr="003172BA">
        <w:rPr>
          <w:rFonts w:asciiTheme="majorBidi" w:hAnsiTheme="majorBidi" w:cstheme="majorBidi"/>
          <w:color w:val="1A1C1C"/>
          <w:sz w:val="22"/>
          <w:szCs w:val="22"/>
        </w:rPr>
        <w:t xml:space="preserve">nd </w:t>
      </w:r>
      <w:r w:rsidRPr="003172BA">
        <w:rPr>
          <w:rFonts w:asciiTheme="majorBidi" w:hAnsiTheme="majorBidi" w:cstheme="majorBidi"/>
          <w:color w:val="2A2D2D"/>
          <w:sz w:val="22"/>
          <w:szCs w:val="22"/>
        </w:rPr>
        <w:t>T</w:t>
      </w:r>
      <w:r w:rsidRPr="003172BA">
        <w:rPr>
          <w:rFonts w:asciiTheme="majorBidi" w:hAnsiTheme="majorBidi" w:cstheme="majorBidi"/>
          <w:color w:val="1A1C1C"/>
          <w:sz w:val="22"/>
          <w:szCs w:val="22"/>
        </w:rPr>
        <w:t>rain S</w:t>
      </w:r>
      <w:r w:rsidRPr="003172BA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172BA">
        <w:rPr>
          <w:rFonts w:asciiTheme="majorBidi" w:hAnsiTheme="majorBidi" w:cstheme="majorBidi"/>
          <w:color w:val="1A1C1C"/>
          <w:sz w:val="22"/>
          <w:szCs w:val="22"/>
        </w:rPr>
        <w:t>ts</w:t>
      </w:r>
      <w:r w:rsidRPr="003172BA">
        <w:rPr>
          <w:rFonts w:asciiTheme="majorBidi" w:hAnsiTheme="majorBidi" w:cstheme="majorBidi"/>
          <w:color w:val="2A2D2D"/>
          <w:sz w:val="22"/>
          <w:szCs w:val="22"/>
        </w:rPr>
        <w:t>/</w:t>
      </w:r>
      <w:r w:rsidRPr="003172BA">
        <w:rPr>
          <w:rFonts w:asciiTheme="majorBidi" w:hAnsiTheme="majorBidi" w:cstheme="majorBidi"/>
          <w:color w:val="1A1C1C"/>
          <w:sz w:val="22"/>
          <w:szCs w:val="22"/>
        </w:rPr>
        <w:t>V</w:t>
      </w:r>
      <w:r w:rsidRPr="003172BA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172BA">
        <w:rPr>
          <w:rFonts w:asciiTheme="majorBidi" w:hAnsiTheme="majorBidi" w:cstheme="majorBidi"/>
          <w:color w:val="1A1C1C"/>
          <w:sz w:val="22"/>
          <w:szCs w:val="22"/>
        </w:rPr>
        <w:t>hicl</w:t>
      </w:r>
      <w:r w:rsidRPr="003172BA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172BA">
        <w:rPr>
          <w:rFonts w:asciiTheme="majorBidi" w:hAnsiTheme="majorBidi" w:cstheme="majorBidi"/>
          <w:color w:val="1A1C1C"/>
          <w:sz w:val="22"/>
          <w:szCs w:val="22"/>
        </w:rPr>
        <w:t>s)</w:t>
      </w:r>
    </w:p>
    <w:p w14:paraId="6FCE9BE1" w14:textId="77777777" w:rsidR="00935C5A" w:rsidRPr="003F288F" w:rsidRDefault="00935C5A" w:rsidP="000D6103">
      <w:pPr>
        <w:spacing w:line="200" w:lineRule="exact"/>
        <w:ind w:right="30"/>
        <w:rPr>
          <w:rFonts w:asciiTheme="majorBidi" w:hAnsiTheme="majorBidi" w:cstheme="majorBidi"/>
          <w:sz w:val="22"/>
          <w:szCs w:val="22"/>
        </w:rPr>
      </w:pPr>
    </w:p>
    <w:p w14:paraId="6FCE9BE3" w14:textId="55ABC086" w:rsidR="00935C5A" w:rsidRPr="003F288F" w:rsidRDefault="00852A0B" w:rsidP="00A7230C">
      <w:pPr>
        <w:ind w:left="274" w:right="29"/>
        <w:jc w:val="both"/>
        <w:rPr>
          <w:rFonts w:asciiTheme="majorBidi" w:hAnsiTheme="majorBidi" w:cstheme="majorBidi"/>
          <w:sz w:val="22"/>
          <w:szCs w:val="22"/>
        </w:rPr>
      </w:pPr>
      <w:r w:rsidRPr="003F288F">
        <w:rPr>
          <w:rFonts w:asciiTheme="majorBidi" w:hAnsiTheme="majorBidi" w:cstheme="majorBidi"/>
          <w:color w:val="1A1C1C"/>
          <w:sz w:val="22"/>
          <w:szCs w:val="22"/>
        </w:rPr>
        <w:t>Int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r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es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t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d </w:t>
      </w:r>
      <w:r w:rsidR="00A40968"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="00A40968" w:rsidRPr="003F288F">
        <w:rPr>
          <w:rFonts w:asciiTheme="majorBidi" w:hAnsiTheme="majorBidi" w:cstheme="majorBidi"/>
          <w:color w:val="1A1C1C"/>
          <w:sz w:val="22"/>
          <w:szCs w:val="22"/>
        </w:rPr>
        <w:t>li</w:t>
      </w:r>
      <w:r w:rsidR="00A40968" w:rsidRPr="003F288F">
        <w:rPr>
          <w:rFonts w:asciiTheme="majorBidi" w:hAnsiTheme="majorBidi" w:cstheme="majorBidi"/>
          <w:color w:val="2A2D2D"/>
          <w:sz w:val="22"/>
          <w:szCs w:val="22"/>
        </w:rPr>
        <w:t>g</w:t>
      </w:r>
      <w:r w:rsidR="00A40968" w:rsidRPr="003F288F">
        <w:rPr>
          <w:rFonts w:asciiTheme="majorBidi" w:hAnsiTheme="majorBidi" w:cstheme="majorBidi"/>
          <w:color w:val="1A1C1C"/>
          <w:sz w:val="22"/>
          <w:szCs w:val="22"/>
        </w:rPr>
        <w:t>ibl</w:t>
      </w:r>
      <w:r w:rsidR="00A40968" w:rsidRPr="003F288F">
        <w:rPr>
          <w:rFonts w:asciiTheme="majorBidi" w:hAnsiTheme="majorBidi" w:cstheme="majorBidi"/>
          <w:color w:val="2A2D2D"/>
          <w:sz w:val="22"/>
          <w:szCs w:val="22"/>
        </w:rPr>
        <w:t>e firms</w:t>
      </w:r>
      <w:r w:rsidR="00A40968"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 and individuals who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 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wo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uld 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w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i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s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h to b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e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consid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r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d 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for t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h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e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provi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s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i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o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n o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f g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oods and 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wo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rks o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f </w:t>
      </w:r>
      <w:r w:rsidR="003172BA" w:rsidRPr="003F288F">
        <w:rPr>
          <w:rFonts w:asciiTheme="majorBidi" w:hAnsiTheme="majorBidi" w:cstheme="majorBidi"/>
          <w:color w:val="1A1C1C"/>
          <w:sz w:val="22"/>
          <w:szCs w:val="22"/>
        </w:rPr>
        <w:t>th</w:t>
      </w:r>
      <w:r w:rsidR="003172BA" w:rsidRPr="003F288F">
        <w:rPr>
          <w:rFonts w:asciiTheme="majorBidi" w:hAnsiTheme="majorBidi" w:cstheme="majorBidi"/>
          <w:color w:val="2A2D2D"/>
          <w:sz w:val="22"/>
          <w:szCs w:val="22"/>
        </w:rPr>
        <w:t>e above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-m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nt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io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n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d proj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cts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,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or tho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se re</w:t>
      </w:r>
      <w:r w:rsidR="00A40968" w:rsidRPr="003F288F">
        <w:rPr>
          <w:rFonts w:asciiTheme="majorBidi" w:hAnsiTheme="majorBidi" w:cstheme="majorBidi"/>
          <w:color w:val="1A1C1C"/>
          <w:sz w:val="22"/>
          <w:szCs w:val="22"/>
        </w:rPr>
        <w:t>quiring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 </w:t>
      </w:r>
      <w:r w:rsidR="00CB08C6" w:rsidRPr="003F288F">
        <w:rPr>
          <w:rFonts w:asciiTheme="majorBidi" w:hAnsiTheme="majorBidi" w:cstheme="majorBidi"/>
          <w:color w:val="2A2D2D"/>
          <w:sz w:val="22"/>
          <w:szCs w:val="22"/>
        </w:rPr>
        <w:t>a</w:t>
      </w:r>
      <w:r w:rsidR="00CB08C6" w:rsidRPr="003F288F">
        <w:rPr>
          <w:rFonts w:asciiTheme="majorBidi" w:hAnsiTheme="majorBidi" w:cstheme="majorBidi"/>
          <w:color w:val="1A1C1C"/>
          <w:sz w:val="22"/>
          <w:szCs w:val="22"/>
        </w:rPr>
        <w:t>ddition</w:t>
      </w:r>
      <w:r w:rsidR="00CB08C6" w:rsidRPr="003F288F">
        <w:rPr>
          <w:rFonts w:asciiTheme="majorBidi" w:hAnsiTheme="majorBidi" w:cstheme="majorBidi"/>
          <w:color w:val="2A2D2D"/>
          <w:sz w:val="22"/>
          <w:szCs w:val="22"/>
        </w:rPr>
        <w:t>a</w:t>
      </w:r>
      <w:r w:rsidR="00CB08C6" w:rsidRPr="003F288F">
        <w:rPr>
          <w:rFonts w:asciiTheme="majorBidi" w:hAnsiTheme="majorBidi" w:cstheme="majorBidi"/>
          <w:color w:val="1A1C1C"/>
          <w:sz w:val="22"/>
          <w:szCs w:val="22"/>
        </w:rPr>
        <w:t>l information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,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should con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tac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t th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e </w:t>
      </w:r>
      <w:r w:rsidR="00CB08C6" w:rsidRPr="003F288F">
        <w:rPr>
          <w:rFonts w:asciiTheme="majorBidi" w:hAnsiTheme="majorBidi" w:cstheme="majorBidi"/>
          <w:color w:val="1A1C1C"/>
          <w:sz w:val="22"/>
          <w:szCs w:val="22"/>
        </w:rPr>
        <w:t>B</w:t>
      </w:r>
      <w:r w:rsidR="00CB08C6"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="00CB08C6" w:rsidRPr="003F288F">
        <w:rPr>
          <w:rFonts w:asciiTheme="majorBidi" w:hAnsiTheme="majorBidi" w:cstheme="majorBidi"/>
          <w:color w:val="1A1C1C"/>
          <w:sz w:val="22"/>
          <w:szCs w:val="22"/>
        </w:rPr>
        <w:t>nefici</w:t>
      </w:r>
      <w:r w:rsidR="00CB08C6" w:rsidRPr="003F288F">
        <w:rPr>
          <w:rFonts w:asciiTheme="majorBidi" w:hAnsiTheme="majorBidi" w:cstheme="majorBidi"/>
          <w:color w:val="2A2D2D"/>
          <w:sz w:val="22"/>
          <w:szCs w:val="22"/>
        </w:rPr>
        <w:t>a</w:t>
      </w:r>
      <w:r w:rsidR="00CB08C6" w:rsidRPr="003F288F">
        <w:rPr>
          <w:rFonts w:asciiTheme="majorBidi" w:hAnsiTheme="majorBidi" w:cstheme="majorBidi"/>
          <w:color w:val="1A1C1C"/>
          <w:sz w:val="22"/>
          <w:szCs w:val="22"/>
        </w:rPr>
        <w:t>r</w:t>
      </w:r>
      <w:r w:rsidR="00CB08C6" w:rsidRPr="003F288F">
        <w:rPr>
          <w:rFonts w:asciiTheme="majorBidi" w:hAnsiTheme="majorBidi" w:cstheme="majorBidi"/>
          <w:color w:val="2A2D2D"/>
          <w:sz w:val="22"/>
          <w:szCs w:val="22"/>
        </w:rPr>
        <w:t>y at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 th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 a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ddr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ss b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lo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w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:</w:t>
      </w:r>
    </w:p>
    <w:p w14:paraId="6FCE9BE4" w14:textId="77777777" w:rsidR="00935C5A" w:rsidRPr="003F288F" w:rsidRDefault="00935C5A">
      <w:pPr>
        <w:spacing w:before="17" w:line="260" w:lineRule="exact"/>
        <w:rPr>
          <w:rFonts w:asciiTheme="majorBidi" w:hAnsiTheme="majorBidi" w:cstheme="majorBidi"/>
          <w:sz w:val="22"/>
          <w:szCs w:val="22"/>
        </w:rPr>
      </w:pPr>
    </w:p>
    <w:p w14:paraId="6FCE9BE5" w14:textId="01BEA660" w:rsidR="00935C5A" w:rsidRPr="003F288F" w:rsidRDefault="00852A0B" w:rsidP="00531442">
      <w:pPr>
        <w:ind w:left="283" w:right="30"/>
        <w:jc w:val="both"/>
        <w:rPr>
          <w:rFonts w:asciiTheme="majorBidi" w:hAnsiTheme="majorBidi" w:cstheme="majorBidi"/>
          <w:sz w:val="22"/>
          <w:szCs w:val="22"/>
        </w:rPr>
      </w:pPr>
      <w:r w:rsidRPr="003F288F">
        <w:rPr>
          <w:rFonts w:asciiTheme="majorBidi" w:hAnsiTheme="majorBidi" w:cstheme="majorBidi"/>
          <w:color w:val="2A2D2D"/>
          <w:sz w:val="22"/>
          <w:szCs w:val="22"/>
        </w:rPr>
        <w:t>ILBA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N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K Ge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n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ral </w:t>
      </w:r>
      <w:r w:rsidR="00A40968" w:rsidRPr="003F288F">
        <w:rPr>
          <w:rFonts w:asciiTheme="majorBidi" w:hAnsiTheme="majorBidi" w:cstheme="majorBidi"/>
          <w:color w:val="1A1C1C"/>
          <w:sz w:val="22"/>
          <w:szCs w:val="22"/>
        </w:rPr>
        <w:t>Directora</w:t>
      </w:r>
      <w:r w:rsidR="00A40968" w:rsidRPr="003F288F">
        <w:rPr>
          <w:rFonts w:asciiTheme="majorBidi" w:hAnsiTheme="majorBidi" w:cstheme="majorBidi"/>
          <w:color w:val="2A2D2D"/>
          <w:sz w:val="22"/>
          <w:szCs w:val="22"/>
        </w:rPr>
        <w:t>te</w:t>
      </w:r>
      <w:r w:rsidR="00A40968" w:rsidRPr="003F288F">
        <w:rPr>
          <w:rFonts w:asciiTheme="majorBidi" w:hAnsiTheme="majorBidi" w:cstheme="majorBidi"/>
          <w:color w:val="484948"/>
          <w:sz w:val="22"/>
          <w:szCs w:val="22"/>
        </w:rPr>
        <w:t>, International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 Rel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a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tion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s 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D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p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ar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tm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nt</w:t>
      </w:r>
    </w:p>
    <w:p w14:paraId="4D3B66F1" w14:textId="77777777" w:rsidR="00A7230C" w:rsidRDefault="00852A0B" w:rsidP="00A7230C">
      <w:pPr>
        <w:tabs>
          <w:tab w:val="left" w:pos="1800"/>
        </w:tabs>
        <w:spacing w:before="20"/>
        <w:ind w:left="288" w:right="3000"/>
        <w:jc w:val="both"/>
        <w:rPr>
          <w:rFonts w:asciiTheme="majorBidi" w:hAnsiTheme="majorBidi" w:cstheme="majorBidi"/>
          <w:color w:val="1A1C1C"/>
          <w:sz w:val="22"/>
          <w:szCs w:val="22"/>
        </w:rPr>
      </w:pPr>
      <w:r w:rsidRPr="003F288F">
        <w:rPr>
          <w:rFonts w:asciiTheme="majorBidi" w:hAnsiTheme="majorBidi" w:cstheme="majorBidi"/>
          <w:color w:val="2A2D2D"/>
          <w:sz w:val="22"/>
          <w:szCs w:val="22"/>
        </w:rPr>
        <w:t>Att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 xml:space="preserve">n: </w:t>
      </w:r>
      <w:proofErr w:type="spellStart"/>
      <w:r w:rsidRPr="003F288F">
        <w:rPr>
          <w:rFonts w:asciiTheme="majorBidi" w:hAnsiTheme="majorBidi" w:cstheme="majorBidi"/>
          <w:color w:val="2A2D2D"/>
          <w:sz w:val="22"/>
          <w:szCs w:val="22"/>
        </w:rPr>
        <w:t>Se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l</w:t>
      </w:r>
      <w:r w:rsidRPr="003F288F">
        <w:rPr>
          <w:rFonts w:asciiTheme="majorBidi" w:hAnsiTheme="majorBidi" w:cstheme="majorBidi"/>
          <w:color w:val="2A2D2D"/>
          <w:sz w:val="22"/>
          <w:szCs w:val="22"/>
        </w:rPr>
        <w:t>en</w:t>
      </w:r>
      <w:proofErr w:type="spellEnd"/>
      <w:r w:rsidRPr="003F288F">
        <w:rPr>
          <w:rFonts w:asciiTheme="majorBidi" w:hAnsiTheme="majorBidi" w:cstheme="majorBidi"/>
          <w:color w:val="2A2D2D"/>
          <w:sz w:val="22"/>
          <w:szCs w:val="22"/>
        </w:rPr>
        <w:t xml:space="preserve"> </w:t>
      </w:r>
      <w:r w:rsidR="003F288F">
        <w:rPr>
          <w:rFonts w:asciiTheme="majorBidi" w:hAnsiTheme="majorBidi" w:cstheme="majorBidi"/>
          <w:color w:val="2A2D2D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RG</w:t>
      </w:r>
      <w:r w:rsidR="003F288F">
        <w:rPr>
          <w:rFonts w:asciiTheme="majorBidi" w:hAnsiTheme="majorBidi" w:cstheme="majorBidi"/>
          <w:color w:val="1A1C1C"/>
          <w:sz w:val="22"/>
          <w:szCs w:val="22"/>
        </w:rPr>
        <w:t>U</w:t>
      </w:r>
      <w:r w:rsidRPr="003F288F">
        <w:rPr>
          <w:rFonts w:asciiTheme="majorBidi" w:hAnsiTheme="majorBidi" w:cstheme="majorBidi"/>
          <w:color w:val="1A1C1C"/>
          <w:sz w:val="22"/>
          <w:szCs w:val="22"/>
        </w:rPr>
        <w:t>N</w:t>
      </w:r>
    </w:p>
    <w:p w14:paraId="6FCE9BE8" w14:textId="56ECF74D" w:rsidR="00935C5A" w:rsidRPr="003F288F" w:rsidRDefault="00852A0B" w:rsidP="00A7230C">
      <w:pPr>
        <w:tabs>
          <w:tab w:val="left" w:pos="1800"/>
        </w:tabs>
        <w:spacing w:before="20"/>
        <w:ind w:left="288" w:right="3000"/>
        <w:jc w:val="both"/>
        <w:rPr>
          <w:rFonts w:asciiTheme="majorBidi" w:eastAsia="Courier New" w:hAnsiTheme="majorBidi" w:cstheme="majorBidi"/>
          <w:sz w:val="22"/>
          <w:szCs w:val="22"/>
        </w:rPr>
      </w:pPr>
      <w:proofErr w:type="spellStart"/>
      <w:r w:rsidRPr="003F288F">
        <w:rPr>
          <w:rFonts w:asciiTheme="majorBidi" w:hAnsiTheme="majorBidi" w:cstheme="majorBidi"/>
          <w:sz w:val="22"/>
          <w:szCs w:val="22"/>
        </w:rPr>
        <w:t>Kizi</w:t>
      </w:r>
      <w:r w:rsidR="003F288F" w:rsidRPr="003F288F">
        <w:rPr>
          <w:rFonts w:asciiTheme="majorBidi" w:hAnsiTheme="majorBidi" w:cstheme="majorBidi"/>
          <w:color w:val="101111"/>
          <w:sz w:val="22"/>
          <w:szCs w:val="22"/>
        </w:rPr>
        <w:t>li</w:t>
      </w:r>
      <w:r w:rsidRPr="003F288F">
        <w:rPr>
          <w:rFonts w:asciiTheme="majorBidi" w:hAnsiTheme="majorBidi" w:cstheme="majorBidi"/>
          <w:color w:val="101111"/>
          <w:sz w:val="22"/>
          <w:szCs w:val="22"/>
        </w:rPr>
        <w:t>r</w:t>
      </w:r>
      <w:r w:rsidRPr="003F288F">
        <w:rPr>
          <w:rFonts w:asciiTheme="majorBidi" w:hAnsiTheme="majorBidi" w:cstheme="majorBidi"/>
          <w:color w:val="1F211F"/>
          <w:sz w:val="22"/>
          <w:szCs w:val="22"/>
        </w:rPr>
        <w:t>mak</w:t>
      </w:r>
      <w:proofErr w:type="spellEnd"/>
      <w:r w:rsidRPr="003F288F">
        <w:rPr>
          <w:rFonts w:asciiTheme="majorBidi" w:hAnsiTheme="majorBidi" w:cstheme="majorBidi"/>
          <w:color w:val="1F211F"/>
          <w:spacing w:val="51"/>
          <w:sz w:val="22"/>
          <w:szCs w:val="22"/>
        </w:rPr>
        <w:t xml:space="preserve"> </w:t>
      </w:r>
      <w:proofErr w:type="spellStart"/>
      <w:r w:rsidRPr="003F288F">
        <w:rPr>
          <w:rFonts w:asciiTheme="majorBidi" w:hAnsiTheme="majorBidi" w:cstheme="majorBidi"/>
          <w:color w:val="1F211F"/>
          <w:sz w:val="22"/>
          <w:szCs w:val="22"/>
        </w:rPr>
        <w:t>Mah</w:t>
      </w:r>
      <w:proofErr w:type="spellEnd"/>
      <w:r w:rsidRPr="003F288F">
        <w:rPr>
          <w:rFonts w:asciiTheme="majorBidi" w:hAnsiTheme="majorBidi" w:cstheme="majorBidi"/>
          <w:color w:val="1F211F"/>
          <w:sz w:val="22"/>
          <w:szCs w:val="22"/>
        </w:rPr>
        <w:t>.</w:t>
      </w:r>
      <w:r w:rsidRPr="003F288F">
        <w:rPr>
          <w:rFonts w:asciiTheme="majorBidi" w:hAnsiTheme="majorBidi" w:cstheme="majorBidi"/>
          <w:color w:val="1F211F"/>
          <w:spacing w:val="10"/>
          <w:sz w:val="22"/>
          <w:szCs w:val="22"/>
        </w:rPr>
        <w:t xml:space="preserve"> </w:t>
      </w:r>
      <w:proofErr w:type="spellStart"/>
      <w:r w:rsidRPr="003F288F">
        <w:rPr>
          <w:rFonts w:asciiTheme="majorBidi" w:hAnsiTheme="majorBidi" w:cstheme="majorBidi"/>
          <w:color w:val="1F211F"/>
          <w:sz w:val="22"/>
          <w:szCs w:val="22"/>
        </w:rPr>
        <w:t>Ufuk</w:t>
      </w:r>
      <w:proofErr w:type="spellEnd"/>
      <w:r w:rsidRPr="003F288F">
        <w:rPr>
          <w:rFonts w:asciiTheme="majorBidi" w:hAnsiTheme="majorBidi" w:cstheme="majorBidi"/>
          <w:color w:val="1F211F"/>
          <w:spacing w:val="21"/>
          <w:sz w:val="22"/>
          <w:szCs w:val="22"/>
        </w:rPr>
        <w:t xml:space="preserve"> </w:t>
      </w:r>
      <w:proofErr w:type="spellStart"/>
      <w:r w:rsidRPr="003F288F">
        <w:rPr>
          <w:rFonts w:asciiTheme="majorBidi" w:hAnsiTheme="majorBidi" w:cstheme="majorBidi"/>
          <w:color w:val="1F211F"/>
          <w:sz w:val="22"/>
          <w:szCs w:val="22"/>
        </w:rPr>
        <w:t>Univ</w:t>
      </w:r>
      <w:r w:rsidRPr="003F288F">
        <w:rPr>
          <w:rFonts w:asciiTheme="majorBidi" w:hAnsiTheme="majorBidi" w:cstheme="majorBidi"/>
          <w:color w:val="363636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F211F"/>
          <w:sz w:val="22"/>
          <w:szCs w:val="22"/>
        </w:rPr>
        <w:t>rsitesi</w:t>
      </w:r>
      <w:proofErr w:type="spellEnd"/>
      <w:r w:rsidRPr="003F288F">
        <w:rPr>
          <w:rFonts w:asciiTheme="majorBidi" w:hAnsiTheme="majorBidi" w:cstheme="majorBidi"/>
          <w:color w:val="1F211F"/>
          <w:sz w:val="22"/>
          <w:szCs w:val="22"/>
        </w:rPr>
        <w:t xml:space="preserve"> Cd</w:t>
      </w:r>
      <w:r w:rsidRPr="003F288F">
        <w:rPr>
          <w:rFonts w:asciiTheme="majorBidi" w:hAnsiTheme="majorBidi" w:cstheme="majorBidi"/>
          <w:color w:val="101111"/>
          <w:sz w:val="22"/>
          <w:szCs w:val="22"/>
        </w:rPr>
        <w:t>.</w:t>
      </w:r>
      <w:r w:rsidRPr="003F288F">
        <w:rPr>
          <w:rFonts w:asciiTheme="majorBidi" w:hAnsiTheme="majorBidi" w:cstheme="majorBidi"/>
          <w:color w:val="101111"/>
          <w:spacing w:val="-23"/>
          <w:sz w:val="22"/>
          <w:szCs w:val="22"/>
        </w:rPr>
        <w:t xml:space="preserve"> </w:t>
      </w:r>
      <w:r w:rsidRPr="003F288F">
        <w:rPr>
          <w:rFonts w:asciiTheme="majorBidi" w:hAnsiTheme="majorBidi" w:cstheme="majorBidi"/>
          <w:color w:val="1F211F"/>
          <w:sz w:val="22"/>
          <w:szCs w:val="22"/>
        </w:rPr>
        <w:t>No:12</w:t>
      </w:r>
      <w:r w:rsidRPr="003F288F">
        <w:rPr>
          <w:rFonts w:asciiTheme="majorBidi" w:hAnsiTheme="majorBidi" w:cstheme="majorBidi"/>
          <w:color w:val="363636"/>
          <w:sz w:val="22"/>
          <w:szCs w:val="22"/>
        </w:rPr>
        <w:t>,</w:t>
      </w:r>
      <w:r w:rsidRPr="003F288F">
        <w:rPr>
          <w:rFonts w:asciiTheme="majorBidi" w:hAnsiTheme="majorBidi" w:cstheme="majorBidi"/>
          <w:color w:val="363636"/>
          <w:spacing w:val="-18"/>
          <w:sz w:val="22"/>
          <w:szCs w:val="22"/>
        </w:rPr>
        <w:t xml:space="preserve"> </w:t>
      </w:r>
      <w:r w:rsidRPr="003F288F">
        <w:rPr>
          <w:rFonts w:asciiTheme="majorBidi" w:hAnsiTheme="majorBidi" w:cstheme="majorBidi"/>
          <w:color w:val="101111"/>
          <w:sz w:val="22"/>
          <w:szCs w:val="22"/>
        </w:rPr>
        <w:t>0</w:t>
      </w:r>
      <w:r w:rsidRPr="003F288F">
        <w:rPr>
          <w:rFonts w:asciiTheme="majorBidi" w:hAnsiTheme="majorBidi" w:cstheme="majorBidi"/>
          <w:color w:val="1F211F"/>
          <w:sz w:val="22"/>
          <w:szCs w:val="22"/>
        </w:rPr>
        <w:t>6510</w:t>
      </w:r>
      <w:r w:rsidRPr="003F288F">
        <w:rPr>
          <w:rFonts w:asciiTheme="majorBidi" w:hAnsiTheme="majorBidi" w:cstheme="majorBidi"/>
          <w:color w:val="1F211F"/>
          <w:spacing w:val="13"/>
          <w:sz w:val="22"/>
          <w:szCs w:val="22"/>
        </w:rPr>
        <w:t xml:space="preserve"> </w:t>
      </w:r>
      <w:proofErr w:type="spellStart"/>
      <w:r w:rsidRPr="003F288F">
        <w:rPr>
          <w:rFonts w:asciiTheme="majorBidi" w:hAnsiTheme="majorBidi" w:cstheme="majorBidi"/>
          <w:color w:val="1F211F"/>
          <w:sz w:val="22"/>
          <w:szCs w:val="22"/>
        </w:rPr>
        <w:t>C</w:t>
      </w:r>
      <w:r w:rsidRPr="003F288F">
        <w:rPr>
          <w:rFonts w:asciiTheme="majorBidi" w:hAnsiTheme="majorBidi" w:cstheme="majorBidi"/>
          <w:color w:val="101111"/>
          <w:sz w:val="22"/>
          <w:szCs w:val="22"/>
        </w:rPr>
        <w:t>u</w:t>
      </w:r>
      <w:r w:rsidRPr="003F288F">
        <w:rPr>
          <w:rFonts w:asciiTheme="majorBidi" w:hAnsiTheme="majorBidi" w:cstheme="majorBidi"/>
          <w:color w:val="1F211F"/>
          <w:sz w:val="22"/>
          <w:szCs w:val="22"/>
        </w:rPr>
        <w:t>k</w:t>
      </w:r>
      <w:r w:rsidRPr="003F288F">
        <w:rPr>
          <w:rFonts w:asciiTheme="majorBidi" w:hAnsiTheme="majorBidi" w:cstheme="majorBidi"/>
          <w:color w:val="101111"/>
          <w:sz w:val="22"/>
          <w:szCs w:val="22"/>
        </w:rPr>
        <w:t>u</w:t>
      </w:r>
      <w:r w:rsidRPr="003F288F">
        <w:rPr>
          <w:rFonts w:asciiTheme="majorBidi" w:hAnsiTheme="majorBidi" w:cstheme="majorBidi"/>
          <w:color w:val="1F211F"/>
          <w:sz w:val="22"/>
          <w:szCs w:val="22"/>
        </w:rPr>
        <w:t>rambar</w:t>
      </w:r>
      <w:r w:rsidRPr="003F288F">
        <w:rPr>
          <w:rFonts w:asciiTheme="majorBidi" w:hAnsiTheme="majorBidi" w:cstheme="majorBidi"/>
          <w:color w:val="101111"/>
          <w:sz w:val="22"/>
          <w:szCs w:val="22"/>
        </w:rPr>
        <w:t>-</w:t>
      </w:r>
      <w:r w:rsidRPr="003F288F">
        <w:rPr>
          <w:rFonts w:asciiTheme="majorBidi" w:hAnsiTheme="majorBidi" w:cstheme="majorBidi"/>
          <w:color w:val="1F211F"/>
          <w:sz w:val="22"/>
          <w:szCs w:val="22"/>
        </w:rPr>
        <w:t>Cankaya</w:t>
      </w:r>
      <w:proofErr w:type="spellEnd"/>
      <w:r w:rsidRPr="003F288F">
        <w:rPr>
          <w:rFonts w:asciiTheme="majorBidi" w:hAnsiTheme="majorBidi" w:cstheme="majorBidi"/>
          <w:color w:val="1F211F"/>
          <w:sz w:val="22"/>
          <w:szCs w:val="22"/>
        </w:rPr>
        <w:t>/</w:t>
      </w:r>
      <w:r w:rsidR="003F288F" w:rsidRPr="003F288F">
        <w:rPr>
          <w:rFonts w:asciiTheme="majorBidi" w:hAnsiTheme="majorBidi" w:cstheme="majorBidi"/>
          <w:color w:val="1F211F"/>
          <w:sz w:val="22"/>
          <w:szCs w:val="22"/>
        </w:rPr>
        <w:t xml:space="preserve">ANKARA </w:t>
      </w:r>
      <w:r w:rsidRPr="003F288F">
        <w:rPr>
          <w:rFonts w:asciiTheme="majorBidi" w:eastAsia="Courier New" w:hAnsiTheme="majorBidi" w:cstheme="majorBidi"/>
          <w:color w:val="1F211F"/>
          <w:sz w:val="22"/>
          <w:szCs w:val="22"/>
        </w:rPr>
        <w:t>TURKEY</w:t>
      </w:r>
    </w:p>
    <w:p w14:paraId="6FCE9BE9" w14:textId="77777777" w:rsidR="00935C5A" w:rsidRPr="003F288F" w:rsidRDefault="00852A0B">
      <w:pPr>
        <w:spacing w:line="240" w:lineRule="exact"/>
        <w:ind w:left="274"/>
        <w:rPr>
          <w:rFonts w:asciiTheme="majorBidi" w:hAnsiTheme="majorBidi" w:cstheme="majorBidi"/>
          <w:sz w:val="22"/>
          <w:szCs w:val="22"/>
        </w:rPr>
      </w:pPr>
      <w:r w:rsidRPr="003F288F">
        <w:rPr>
          <w:rFonts w:asciiTheme="majorBidi" w:hAnsiTheme="majorBidi" w:cstheme="majorBidi"/>
          <w:color w:val="1F211F"/>
          <w:sz w:val="22"/>
          <w:szCs w:val="22"/>
        </w:rPr>
        <w:t>Te</w:t>
      </w:r>
      <w:r w:rsidRPr="003F288F">
        <w:rPr>
          <w:rFonts w:asciiTheme="majorBidi" w:hAnsiTheme="majorBidi" w:cstheme="majorBidi"/>
          <w:color w:val="101111"/>
          <w:sz w:val="22"/>
          <w:szCs w:val="22"/>
        </w:rPr>
        <w:t>l</w:t>
      </w:r>
      <w:r w:rsidRPr="003F288F">
        <w:rPr>
          <w:rFonts w:asciiTheme="majorBidi" w:hAnsiTheme="majorBidi" w:cstheme="majorBidi"/>
          <w:color w:val="1F211F"/>
          <w:sz w:val="22"/>
          <w:szCs w:val="22"/>
        </w:rPr>
        <w:t xml:space="preserve">: </w:t>
      </w:r>
      <w:r w:rsidRPr="003F288F">
        <w:rPr>
          <w:rFonts w:asciiTheme="majorBidi" w:hAnsiTheme="majorBidi" w:cstheme="majorBidi"/>
          <w:color w:val="1F211F"/>
          <w:spacing w:val="12"/>
          <w:sz w:val="22"/>
          <w:szCs w:val="22"/>
        </w:rPr>
        <w:t xml:space="preserve"> </w:t>
      </w:r>
      <w:r w:rsidRPr="003F288F">
        <w:rPr>
          <w:rFonts w:asciiTheme="majorBidi" w:hAnsiTheme="majorBidi" w:cstheme="majorBidi"/>
          <w:color w:val="363636"/>
          <w:sz w:val="22"/>
          <w:szCs w:val="22"/>
        </w:rPr>
        <w:t>+</w:t>
      </w:r>
      <w:r w:rsidRPr="003F288F">
        <w:rPr>
          <w:rFonts w:asciiTheme="majorBidi" w:hAnsiTheme="majorBidi" w:cstheme="majorBidi"/>
          <w:color w:val="1F211F"/>
          <w:sz w:val="22"/>
          <w:szCs w:val="22"/>
        </w:rPr>
        <w:t>90</w:t>
      </w:r>
      <w:r w:rsidRPr="003F288F">
        <w:rPr>
          <w:rFonts w:asciiTheme="majorBidi" w:hAnsiTheme="majorBidi" w:cstheme="majorBidi"/>
          <w:color w:val="1F211F"/>
          <w:spacing w:val="25"/>
          <w:sz w:val="22"/>
          <w:szCs w:val="22"/>
        </w:rPr>
        <w:t xml:space="preserve"> </w:t>
      </w:r>
      <w:r w:rsidRPr="003F288F">
        <w:rPr>
          <w:rFonts w:asciiTheme="majorBidi" w:hAnsiTheme="majorBidi" w:cstheme="majorBidi"/>
          <w:color w:val="1F211F"/>
          <w:sz w:val="22"/>
          <w:szCs w:val="22"/>
        </w:rPr>
        <w:t>312</w:t>
      </w:r>
      <w:r w:rsidRPr="003F288F">
        <w:rPr>
          <w:rFonts w:asciiTheme="majorBidi" w:hAnsiTheme="majorBidi" w:cstheme="majorBidi"/>
          <w:color w:val="1F211F"/>
          <w:spacing w:val="25"/>
          <w:sz w:val="22"/>
          <w:szCs w:val="22"/>
        </w:rPr>
        <w:t xml:space="preserve"> </w:t>
      </w:r>
      <w:r w:rsidRPr="003F288F">
        <w:rPr>
          <w:rFonts w:asciiTheme="majorBidi" w:hAnsiTheme="majorBidi" w:cstheme="majorBidi"/>
          <w:color w:val="1F211F"/>
          <w:sz w:val="22"/>
          <w:szCs w:val="22"/>
        </w:rPr>
        <w:t>5</w:t>
      </w:r>
      <w:r w:rsidRPr="003F288F">
        <w:rPr>
          <w:rFonts w:asciiTheme="majorBidi" w:hAnsiTheme="majorBidi" w:cstheme="majorBidi"/>
          <w:color w:val="101111"/>
          <w:sz w:val="22"/>
          <w:szCs w:val="22"/>
        </w:rPr>
        <w:t>0</w:t>
      </w:r>
      <w:r w:rsidRPr="003F288F">
        <w:rPr>
          <w:rFonts w:asciiTheme="majorBidi" w:hAnsiTheme="majorBidi" w:cstheme="majorBidi"/>
          <w:color w:val="1F211F"/>
          <w:sz w:val="22"/>
          <w:szCs w:val="22"/>
        </w:rPr>
        <w:t>8</w:t>
      </w:r>
      <w:r w:rsidRPr="003F288F">
        <w:rPr>
          <w:rFonts w:asciiTheme="majorBidi" w:hAnsiTheme="majorBidi" w:cstheme="majorBidi"/>
          <w:color w:val="101111"/>
          <w:sz w:val="22"/>
          <w:szCs w:val="22"/>
        </w:rPr>
        <w:t>7</w:t>
      </w:r>
      <w:r w:rsidRPr="003F288F">
        <w:rPr>
          <w:rFonts w:asciiTheme="majorBidi" w:hAnsiTheme="majorBidi" w:cstheme="majorBidi"/>
          <w:color w:val="1F211F"/>
          <w:sz w:val="22"/>
          <w:szCs w:val="22"/>
        </w:rPr>
        <w:t>94</w:t>
      </w:r>
      <w:r w:rsidRPr="003F288F">
        <w:rPr>
          <w:rFonts w:asciiTheme="majorBidi" w:hAnsiTheme="majorBidi" w:cstheme="majorBidi"/>
          <w:color w:val="101111"/>
          <w:sz w:val="22"/>
          <w:szCs w:val="22"/>
        </w:rPr>
        <w:t>1</w:t>
      </w:r>
    </w:p>
    <w:p w14:paraId="6FCE9BEA" w14:textId="78790CCC" w:rsidR="00935C5A" w:rsidRPr="00A7230C" w:rsidRDefault="00852A0B">
      <w:pPr>
        <w:spacing w:before="20"/>
        <w:ind w:left="278"/>
        <w:rPr>
          <w:rFonts w:asciiTheme="majorBidi" w:hAnsiTheme="majorBidi" w:cstheme="majorBidi"/>
          <w:sz w:val="22"/>
          <w:szCs w:val="22"/>
          <w:lang w:val="fr-FR"/>
        </w:rPr>
      </w:pPr>
      <w:proofErr w:type="gramStart"/>
      <w:r w:rsidRPr="00A7230C">
        <w:rPr>
          <w:rFonts w:asciiTheme="majorBidi" w:hAnsiTheme="majorBidi" w:cstheme="majorBidi"/>
          <w:color w:val="1F211F"/>
          <w:sz w:val="22"/>
          <w:szCs w:val="22"/>
          <w:lang w:val="fr-FR"/>
        </w:rPr>
        <w:t>E-</w:t>
      </w:r>
      <w:r w:rsidRPr="00A7230C">
        <w:rPr>
          <w:rFonts w:asciiTheme="majorBidi" w:hAnsiTheme="majorBidi" w:cstheme="majorBidi"/>
          <w:color w:val="101111"/>
          <w:sz w:val="22"/>
          <w:szCs w:val="22"/>
          <w:lang w:val="fr-FR"/>
        </w:rPr>
        <w:t>m</w:t>
      </w:r>
      <w:r w:rsidRPr="00A7230C">
        <w:rPr>
          <w:rFonts w:asciiTheme="majorBidi" w:hAnsiTheme="majorBidi" w:cstheme="majorBidi"/>
          <w:color w:val="1F211F"/>
          <w:sz w:val="22"/>
          <w:szCs w:val="22"/>
          <w:lang w:val="fr-FR"/>
        </w:rPr>
        <w:t>ai</w:t>
      </w:r>
      <w:r w:rsidRPr="00A7230C">
        <w:rPr>
          <w:rFonts w:asciiTheme="majorBidi" w:hAnsiTheme="majorBidi" w:cstheme="majorBidi"/>
          <w:color w:val="101111"/>
          <w:sz w:val="22"/>
          <w:szCs w:val="22"/>
          <w:lang w:val="fr-FR"/>
        </w:rPr>
        <w:t>l</w:t>
      </w:r>
      <w:r w:rsidRPr="00A7230C">
        <w:rPr>
          <w:rFonts w:asciiTheme="majorBidi" w:hAnsiTheme="majorBidi" w:cstheme="majorBidi"/>
          <w:color w:val="363636"/>
          <w:sz w:val="22"/>
          <w:szCs w:val="22"/>
          <w:lang w:val="fr-FR"/>
        </w:rPr>
        <w:t>:</w:t>
      </w:r>
      <w:proofErr w:type="gramEnd"/>
      <w:r w:rsidRPr="00A7230C">
        <w:rPr>
          <w:rFonts w:asciiTheme="majorBidi" w:hAnsiTheme="majorBidi" w:cstheme="majorBidi"/>
          <w:color w:val="363636"/>
          <w:sz w:val="22"/>
          <w:szCs w:val="22"/>
          <w:lang w:val="fr-FR"/>
        </w:rPr>
        <w:t xml:space="preserve">  </w:t>
      </w:r>
      <w:r w:rsidRPr="00A7230C">
        <w:rPr>
          <w:rFonts w:asciiTheme="majorBidi" w:hAnsiTheme="majorBidi" w:cstheme="majorBidi"/>
          <w:color w:val="363636"/>
          <w:spacing w:val="-3"/>
          <w:sz w:val="22"/>
          <w:szCs w:val="22"/>
          <w:lang w:val="fr-FR"/>
        </w:rPr>
        <w:t xml:space="preserve"> </w:t>
      </w:r>
      <w:hyperlink r:id="rId8">
        <w:r w:rsidRPr="00A7230C">
          <w:rPr>
            <w:rFonts w:asciiTheme="majorBidi" w:hAnsiTheme="majorBidi" w:cstheme="majorBidi"/>
            <w:color w:val="1F211F"/>
            <w:sz w:val="22"/>
            <w:szCs w:val="22"/>
            <w:lang w:val="fr-FR"/>
          </w:rPr>
          <w:t>serg</w:t>
        </w:r>
        <w:r w:rsidRPr="00A7230C">
          <w:rPr>
            <w:rFonts w:asciiTheme="majorBidi" w:hAnsiTheme="majorBidi" w:cstheme="majorBidi"/>
            <w:color w:val="101111"/>
            <w:sz w:val="22"/>
            <w:szCs w:val="22"/>
            <w:lang w:val="fr-FR"/>
          </w:rPr>
          <w:t>un</w:t>
        </w:r>
        <w:r w:rsidRPr="00A7230C">
          <w:rPr>
            <w:rFonts w:asciiTheme="majorBidi" w:hAnsiTheme="majorBidi" w:cstheme="majorBidi"/>
            <w:color w:val="363636"/>
            <w:sz w:val="22"/>
            <w:szCs w:val="22"/>
            <w:lang w:val="fr-FR"/>
          </w:rPr>
          <w:t>@</w:t>
        </w:r>
        <w:r w:rsidRPr="00A7230C">
          <w:rPr>
            <w:rFonts w:asciiTheme="majorBidi" w:hAnsiTheme="majorBidi" w:cstheme="majorBidi"/>
            <w:color w:val="1F211F"/>
            <w:sz w:val="22"/>
            <w:szCs w:val="22"/>
            <w:lang w:val="fr-FR"/>
          </w:rPr>
          <w:t>i</w:t>
        </w:r>
        <w:r w:rsidRPr="00A7230C">
          <w:rPr>
            <w:rFonts w:asciiTheme="majorBidi" w:hAnsiTheme="majorBidi" w:cstheme="majorBidi"/>
            <w:color w:val="101111"/>
            <w:sz w:val="22"/>
            <w:szCs w:val="22"/>
            <w:lang w:val="fr-FR"/>
          </w:rPr>
          <w:t>l</w:t>
        </w:r>
        <w:r w:rsidRPr="00A7230C">
          <w:rPr>
            <w:rFonts w:asciiTheme="majorBidi" w:hAnsiTheme="majorBidi" w:cstheme="majorBidi"/>
            <w:color w:val="1F211F"/>
            <w:sz w:val="22"/>
            <w:szCs w:val="22"/>
            <w:lang w:val="fr-FR"/>
          </w:rPr>
          <w:t>bank.gov</w:t>
        </w:r>
        <w:r w:rsidRPr="00A7230C">
          <w:rPr>
            <w:rFonts w:asciiTheme="majorBidi" w:hAnsiTheme="majorBidi" w:cstheme="majorBidi"/>
            <w:color w:val="363636"/>
            <w:sz w:val="22"/>
            <w:szCs w:val="22"/>
            <w:lang w:val="fr-FR"/>
          </w:rPr>
          <w:t>.</w:t>
        </w:r>
        <w:r w:rsidRPr="00A7230C">
          <w:rPr>
            <w:rFonts w:asciiTheme="majorBidi" w:hAnsiTheme="majorBidi" w:cstheme="majorBidi"/>
            <w:color w:val="1F211F"/>
            <w:sz w:val="22"/>
            <w:szCs w:val="22"/>
            <w:lang w:val="fr-FR"/>
          </w:rPr>
          <w:t>tr,</w:t>
        </w:r>
      </w:hyperlink>
      <w:r w:rsidRPr="00A7230C">
        <w:rPr>
          <w:rFonts w:asciiTheme="majorBidi" w:hAnsiTheme="majorBidi" w:cstheme="majorBidi"/>
          <w:color w:val="1F211F"/>
          <w:spacing w:val="8"/>
          <w:sz w:val="22"/>
          <w:szCs w:val="22"/>
          <w:lang w:val="fr-FR"/>
        </w:rPr>
        <w:t xml:space="preserve"> </w:t>
      </w:r>
      <w:hyperlink r:id="rId9">
        <w:r w:rsidRPr="00A7230C">
          <w:rPr>
            <w:rFonts w:asciiTheme="majorBidi" w:hAnsiTheme="majorBidi" w:cstheme="majorBidi"/>
            <w:color w:val="101111"/>
            <w:sz w:val="22"/>
            <w:szCs w:val="22"/>
            <w:lang w:val="fr-FR"/>
          </w:rPr>
          <w:t>i</w:t>
        </w:r>
        <w:r w:rsidRPr="00A7230C">
          <w:rPr>
            <w:rFonts w:asciiTheme="majorBidi" w:hAnsiTheme="majorBidi" w:cstheme="majorBidi"/>
            <w:color w:val="1F211F"/>
            <w:sz w:val="22"/>
            <w:szCs w:val="22"/>
            <w:lang w:val="fr-FR"/>
          </w:rPr>
          <w:t>lba</w:t>
        </w:r>
        <w:r w:rsidRPr="00A7230C">
          <w:rPr>
            <w:rFonts w:asciiTheme="majorBidi" w:hAnsiTheme="majorBidi" w:cstheme="majorBidi"/>
            <w:color w:val="101111"/>
            <w:sz w:val="22"/>
            <w:szCs w:val="22"/>
            <w:lang w:val="fr-FR"/>
          </w:rPr>
          <w:t>n</w:t>
        </w:r>
        <w:r w:rsidRPr="00A7230C">
          <w:rPr>
            <w:rFonts w:asciiTheme="majorBidi" w:hAnsiTheme="majorBidi" w:cstheme="majorBidi"/>
            <w:color w:val="1F211F"/>
            <w:sz w:val="22"/>
            <w:szCs w:val="22"/>
            <w:lang w:val="fr-FR"/>
          </w:rPr>
          <w:t>kpy</w:t>
        </w:r>
        <w:r w:rsidRPr="00A7230C">
          <w:rPr>
            <w:rFonts w:asciiTheme="majorBidi" w:hAnsiTheme="majorBidi" w:cstheme="majorBidi"/>
            <w:color w:val="101111"/>
            <w:sz w:val="22"/>
            <w:szCs w:val="22"/>
            <w:lang w:val="fr-FR"/>
          </w:rPr>
          <w:t>b</w:t>
        </w:r>
        <w:r w:rsidRPr="00A7230C">
          <w:rPr>
            <w:rFonts w:asciiTheme="majorBidi" w:hAnsiTheme="majorBidi" w:cstheme="majorBidi"/>
            <w:color w:val="363636"/>
            <w:sz w:val="22"/>
            <w:szCs w:val="22"/>
            <w:lang w:val="fr-FR"/>
          </w:rPr>
          <w:t>@</w:t>
        </w:r>
        <w:r w:rsidRPr="00A7230C">
          <w:rPr>
            <w:rFonts w:asciiTheme="majorBidi" w:hAnsiTheme="majorBidi" w:cstheme="majorBidi"/>
            <w:color w:val="1F211F"/>
            <w:sz w:val="22"/>
            <w:szCs w:val="22"/>
            <w:lang w:val="fr-FR"/>
          </w:rPr>
          <w:t>ilbank.gov.tr</w:t>
        </w:r>
      </w:hyperlink>
    </w:p>
    <w:p w14:paraId="6FCE9BEB" w14:textId="0B7C60FF" w:rsidR="00935C5A" w:rsidRPr="003F288F" w:rsidRDefault="00852A0B">
      <w:pPr>
        <w:spacing w:before="20"/>
        <w:ind w:left="278"/>
        <w:rPr>
          <w:rFonts w:asciiTheme="majorBidi" w:hAnsiTheme="majorBidi" w:cstheme="majorBidi"/>
          <w:sz w:val="22"/>
          <w:szCs w:val="22"/>
        </w:rPr>
      </w:pPr>
      <w:r w:rsidRPr="003F288F">
        <w:rPr>
          <w:rFonts w:asciiTheme="majorBidi" w:hAnsiTheme="majorBidi" w:cstheme="majorBidi"/>
          <w:color w:val="1F211F"/>
          <w:sz w:val="22"/>
          <w:szCs w:val="22"/>
        </w:rPr>
        <w:t>W</w:t>
      </w:r>
      <w:r w:rsidRPr="003F288F">
        <w:rPr>
          <w:rFonts w:asciiTheme="majorBidi" w:hAnsiTheme="majorBidi" w:cstheme="majorBidi"/>
          <w:color w:val="363636"/>
          <w:sz w:val="22"/>
          <w:szCs w:val="22"/>
        </w:rPr>
        <w:t>e</w:t>
      </w:r>
      <w:r w:rsidRPr="003F288F">
        <w:rPr>
          <w:rFonts w:asciiTheme="majorBidi" w:hAnsiTheme="majorBidi" w:cstheme="majorBidi"/>
          <w:color w:val="1F211F"/>
          <w:sz w:val="22"/>
          <w:szCs w:val="22"/>
        </w:rPr>
        <w:t>b</w:t>
      </w:r>
      <w:r w:rsidRPr="003F288F">
        <w:rPr>
          <w:rFonts w:asciiTheme="majorBidi" w:hAnsiTheme="majorBidi" w:cstheme="majorBidi"/>
          <w:color w:val="1F211F"/>
          <w:spacing w:val="25"/>
          <w:sz w:val="22"/>
          <w:szCs w:val="22"/>
        </w:rPr>
        <w:t xml:space="preserve"> </w:t>
      </w:r>
      <w:r w:rsidRPr="003F288F">
        <w:rPr>
          <w:rFonts w:asciiTheme="majorBidi" w:hAnsiTheme="majorBidi" w:cstheme="majorBidi"/>
          <w:color w:val="1F211F"/>
          <w:sz w:val="22"/>
          <w:szCs w:val="22"/>
        </w:rPr>
        <w:t>site:</w:t>
      </w:r>
      <w:r w:rsidRPr="003F288F">
        <w:rPr>
          <w:rFonts w:asciiTheme="majorBidi" w:hAnsiTheme="majorBidi" w:cstheme="majorBidi"/>
          <w:color w:val="1F211F"/>
          <w:spacing w:val="17"/>
          <w:sz w:val="22"/>
          <w:szCs w:val="22"/>
        </w:rPr>
        <w:t xml:space="preserve"> </w:t>
      </w:r>
      <w:r w:rsidRPr="003F288F">
        <w:rPr>
          <w:rFonts w:asciiTheme="majorBidi" w:hAnsiTheme="majorBidi" w:cstheme="majorBidi"/>
          <w:color w:val="101111"/>
          <w:sz w:val="22"/>
          <w:szCs w:val="22"/>
        </w:rPr>
        <w:t>h</w:t>
      </w:r>
      <w:r w:rsidRPr="003F288F">
        <w:rPr>
          <w:rFonts w:asciiTheme="majorBidi" w:hAnsiTheme="majorBidi" w:cstheme="majorBidi"/>
          <w:color w:val="1F211F"/>
          <w:sz w:val="22"/>
          <w:szCs w:val="22"/>
        </w:rPr>
        <w:t>ttp:</w:t>
      </w:r>
      <w:r w:rsidRPr="003F288F">
        <w:rPr>
          <w:rFonts w:asciiTheme="majorBidi" w:hAnsiTheme="majorBidi" w:cstheme="majorBidi"/>
          <w:color w:val="363636"/>
          <w:sz w:val="22"/>
          <w:szCs w:val="22"/>
        </w:rPr>
        <w:t>//</w:t>
      </w:r>
      <w:r w:rsidR="00435A3A">
        <w:rPr>
          <w:rFonts w:asciiTheme="majorBidi" w:hAnsiTheme="majorBidi" w:cstheme="majorBidi"/>
          <w:color w:val="101111"/>
          <w:sz w:val="22"/>
          <w:szCs w:val="22"/>
        </w:rPr>
        <w:t>w</w:t>
      </w:r>
      <w:bookmarkStart w:id="0" w:name="_GoBack"/>
      <w:bookmarkEnd w:id="0"/>
      <w:r w:rsidRPr="003F288F">
        <w:rPr>
          <w:rFonts w:asciiTheme="majorBidi" w:hAnsiTheme="majorBidi" w:cstheme="majorBidi"/>
          <w:color w:val="363636"/>
          <w:sz w:val="22"/>
          <w:szCs w:val="22"/>
        </w:rPr>
        <w:t>w</w:t>
      </w:r>
      <w:r w:rsidRPr="003F288F">
        <w:rPr>
          <w:rFonts w:asciiTheme="majorBidi" w:hAnsiTheme="majorBidi" w:cstheme="majorBidi"/>
          <w:color w:val="1F211F"/>
          <w:sz w:val="22"/>
          <w:szCs w:val="22"/>
        </w:rPr>
        <w:t>w</w:t>
      </w:r>
      <w:r w:rsidRPr="003F288F">
        <w:rPr>
          <w:rFonts w:asciiTheme="majorBidi" w:hAnsiTheme="majorBidi" w:cstheme="majorBidi"/>
          <w:color w:val="101111"/>
          <w:sz w:val="22"/>
          <w:szCs w:val="22"/>
        </w:rPr>
        <w:t>.il</w:t>
      </w:r>
      <w:r w:rsidRPr="003F288F">
        <w:rPr>
          <w:rFonts w:asciiTheme="majorBidi" w:hAnsiTheme="majorBidi" w:cstheme="majorBidi"/>
          <w:color w:val="1F211F"/>
          <w:sz w:val="22"/>
          <w:szCs w:val="22"/>
        </w:rPr>
        <w:t>bank</w:t>
      </w:r>
      <w:r w:rsidRPr="003F288F">
        <w:rPr>
          <w:rFonts w:asciiTheme="majorBidi" w:hAnsiTheme="majorBidi" w:cstheme="majorBidi"/>
          <w:color w:val="101111"/>
          <w:sz w:val="22"/>
          <w:szCs w:val="22"/>
        </w:rPr>
        <w:t>.</w:t>
      </w:r>
      <w:r w:rsidRPr="003F288F">
        <w:rPr>
          <w:rFonts w:asciiTheme="majorBidi" w:hAnsiTheme="majorBidi" w:cstheme="majorBidi"/>
          <w:color w:val="1F211F"/>
          <w:sz w:val="22"/>
          <w:szCs w:val="22"/>
        </w:rPr>
        <w:t>gov</w:t>
      </w:r>
      <w:r w:rsidRPr="003F288F">
        <w:rPr>
          <w:rFonts w:asciiTheme="majorBidi" w:hAnsiTheme="majorBidi" w:cstheme="majorBidi"/>
          <w:color w:val="101111"/>
          <w:sz w:val="22"/>
          <w:szCs w:val="22"/>
        </w:rPr>
        <w:t>.</w:t>
      </w:r>
      <w:r w:rsidRPr="003F288F">
        <w:rPr>
          <w:rFonts w:asciiTheme="majorBidi" w:hAnsiTheme="majorBidi" w:cstheme="majorBidi"/>
          <w:color w:val="1F211F"/>
          <w:sz w:val="22"/>
          <w:szCs w:val="22"/>
        </w:rPr>
        <w:t>tr</w:t>
      </w:r>
    </w:p>
    <w:sectPr w:rsidR="00935C5A" w:rsidRPr="003F288F" w:rsidSect="00A7230C">
      <w:pgSz w:w="11900" w:h="16840"/>
      <w:pgMar w:top="900" w:right="227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80C2B"/>
    <w:multiLevelType w:val="hybridMultilevel"/>
    <w:tmpl w:val="1B2A7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A2D2D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19C68E8"/>
    <w:multiLevelType w:val="hybridMultilevel"/>
    <w:tmpl w:val="B7966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1EDEF4">
      <w:start w:val="5"/>
      <w:numFmt w:val="bullet"/>
      <w:lvlText w:val="-"/>
      <w:lvlJc w:val="left"/>
      <w:pPr>
        <w:ind w:left="1440" w:hanging="360"/>
      </w:pPr>
      <w:rPr>
        <w:rFonts w:ascii="Roboto Light" w:eastAsia="Times New Roman" w:hAnsi="Roboto Light" w:cs="Times New Roman" w:hint="default"/>
        <w:color w:val="2A2D2D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6500C"/>
    <w:multiLevelType w:val="hybridMultilevel"/>
    <w:tmpl w:val="4BB8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C7BC7"/>
    <w:multiLevelType w:val="hybridMultilevel"/>
    <w:tmpl w:val="FC36526A"/>
    <w:lvl w:ilvl="0" w:tplc="341EDEF4">
      <w:start w:val="5"/>
      <w:numFmt w:val="bullet"/>
      <w:lvlText w:val="-"/>
      <w:lvlJc w:val="left"/>
      <w:pPr>
        <w:ind w:left="900" w:hanging="360"/>
      </w:pPr>
      <w:rPr>
        <w:rFonts w:ascii="Roboto Light" w:eastAsia="Times New Roman" w:hAnsi="Roboto Light" w:cs="Times New Roman" w:hint="default"/>
        <w:color w:val="2A2D2D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3A2479D"/>
    <w:multiLevelType w:val="hybridMultilevel"/>
    <w:tmpl w:val="1C182ADA"/>
    <w:lvl w:ilvl="0" w:tplc="341EDEF4">
      <w:start w:val="5"/>
      <w:numFmt w:val="bullet"/>
      <w:lvlText w:val="-"/>
      <w:lvlJc w:val="left"/>
      <w:pPr>
        <w:ind w:left="1440" w:hanging="360"/>
      </w:pPr>
      <w:rPr>
        <w:rFonts w:ascii="Roboto Light" w:eastAsia="Times New Roman" w:hAnsi="Roboto Light" w:cs="Times New Roman" w:hint="default"/>
        <w:color w:val="2A2D2D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43A5644"/>
    <w:multiLevelType w:val="multilevel"/>
    <w:tmpl w:val="8512893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5A"/>
    <w:rsid w:val="000D6103"/>
    <w:rsid w:val="002B6B41"/>
    <w:rsid w:val="003172BA"/>
    <w:rsid w:val="003656D9"/>
    <w:rsid w:val="003658C5"/>
    <w:rsid w:val="003F288F"/>
    <w:rsid w:val="00435A3A"/>
    <w:rsid w:val="00531442"/>
    <w:rsid w:val="00827C51"/>
    <w:rsid w:val="00852A0B"/>
    <w:rsid w:val="008B2A46"/>
    <w:rsid w:val="00916575"/>
    <w:rsid w:val="00935C5A"/>
    <w:rsid w:val="00A40968"/>
    <w:rsid w:val="00A7230C"/>
    <w:rsid w:val="00B304BC"/>
    <w:rsid w:val="00B664FF"/>
    <w:rsid w:val="00B847FC"/>
    <w:rsid w:val="00CB08C6"/>
    <w:rsid w:val="00D1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E9BC9"/>
  <w15:docId w15:val="{E4B0FF0E-3267-4396-BD32-34E3D963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84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un@ilbank.gov.t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lbankpyb@ilbank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6CBE52DD61749A24A12C96631F73F" ma:contentTypeVersion="8" ma:contentTypeDescription="Create a new document." ma:contentTypeScope="" ma:versionID="420f26c16ddbd4075adb8d7466d1f4db">
  <xsd:schema xmlns:xsd="http://www.w3.org/2001/XMLSchema" xmlns:xs="http://www.w3.org/2001/XMLSchema" xmlns:p="http://schemas.microsoft.com/office/2006/metadata/properties" xmlns:ns3="95c706a3-eb88-4f28-b09e-8f4eb47f32b4" targetNamespace="http://schemas.microsoft.com/office/2006/metadata/properties" ma:root="true" ma:fieldsID="61fd6ac4557444bae52f154ac48173ba" ns3:_="">
    <xsd:import namespace="95c706a3-eb88-4f28-b09e-8f4eb47f32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706a3-eb88-4f28-b09e-8f4eb47f3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D1E05E-862C-4385-8292-518CEE3C9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4A7478-BD06-4A6C-99B3-8EFD9F215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706a3-eb88-4f28-b09e-8f4eb47f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4C40EF-92C9-4ADB-956A-B5737D6C3BFB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5c706a3-eb88-4f28-b09e-8f4eb47f32b4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Ozturk</dc:creator>
  <cp:lastModifiedBy>Fatma Ozturk</cp:lastModifiedBy>
  <cp:revision>20</cp:revision>
  <dcterms:created xsi:type="dcterms:W3CDTF">2019-12-05T06:48:00Z</dcterms:created>
  <dcterms:modified xsi:type="dcterms:W3CDTF">2019-12-05T12:48:00Z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0x010100F8E6CBE52DD61749A24A12C96631F73F</vt:lpwstr>
  </property>
</Properties>
</file>