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DE24E" w14:textId="77777777" w:rsidR="00A93789" w:rsidRDefault="00A93789">
      <w:pPr>
        <w:spacing w:before="2" w:line="100" w:lineRule="exact"/>
        <w:rPr>
          <w:sz w:val="11"/>
          <w:szCs w:val="11"/>
        </w:rPr>
      </w:pPr>
    </w:p>
    <w:p w14:paraId="72AF9C74" w14:textId="77777777" w:rsidR="00A93789" w:rsidRDefault="00A93789">
      <w:pPr>
        <w:spacing w:line="200" w:lineRule="exact"/>
      </w:pPr>
    </w:p>
    <w:p w14:paraId="56121157" w14:textId="77777777" w:rsidR="00A93789" w:rsidRDefault="00A93789">
      <w:pPr>
        <w:spacing w:line="200" w:lineRule="exact"/>
      </w:pPr>
    </w:p>
    <w:p w14:paraId="0E30128C" w14:textId="77777777" w:rsidR="00A93789" w:rsidRDefault="00A93789">
      <w:pPr>
        <w:spacing w:line="200" w:lineRule="exact"/>
      </w:pPr>
    </w:p>
    <w:p w14:paraId="65443376" w14:textId="77777777" w:rsidR="00A93789" w:rsidRDefault="00000000">
      <w:pPr>
        <w:spacing w:before="20"/>
        <w:ind w:left="1409" w:right="1418"/>
        <w:jc w:val="center"/>
        <w:rPr>
          <w:sz w:val="32"/>
          <w:szCs w:val="32"/>
        </w:rPr>
      </w:pPr>
      <w:r>
        <w:rPr>
          <w:b/>
          <w:spacing w:val="-2"/>
          <w:sz w:val="32"/>
          <w:szCs w:val="32"/>
        </w:rPr>
        <w:t>R</w:t>
      </w:r>
      <w:r>
        <w:rPr>
          <w:b/>
          <w:spacing w:val="1"/>
          <w:sz w:val="32"/>
          <w:szCs w:val="32"/>
        </w:rPr>
        <w:t>E</w:t>
      </w:r>
      <w:r>
        <w:rPr>
          <w:b/>
          <w:sz w:val="32"/>
          <w:szCs w:val="32"/>
        </w:rPr>
        <w:t>Q</w:t>
      </w:r>
      <w:r>
        <w:rPr>
          <w:b/>
          <w:spacing w:val="-2"/>
          <w:sz w:val="32"/>
          <w:szCs w:val="32"/>
        </w:rPr>
        <w:t>U</w:t>
      </w:r>
      <w:r>
        <w:rPr>
          <w:b/>
          <w:spacing w:val="1"/>
          <w:sz w:val="32"/>
          <w:szCs w:val="32"/>
        </w:rPr>
        <w:t>E</w:t>
      </w:r>
      <w:r>
        <w:rPr>
          <w:b/>
          <w:spacing w:val="-1"/>
          <w:sz w:val="32"/>
          <w:szCs w:val="32"/>
        </w:rPr>
        <w:t>S</w:t>
      </w:r>
      <w:r>
        <w:rPr>
          <w:b/>
          <w:sz w:val="32"/>
          <w:szCs w:val="32"/>
        </w:rPr>
        <w:t>T</w:t>
      </w:r>
      <w:r>
        <w:rPr>
          <w:b/>
          <w:spacing w:val="-15"/>
          <w:sz w:val="32"/>
          <w:szCs w:val="32"/>
        </w:rPr>
        <w:t xml:space="preserve"> </w:t>
      </w:r>
      <w:r>
        <w:rPr>
          <w:b/>
          <w:sz w:val="32"/>
          <w:szCs w:val="32"/>
        </w:rPr>
        <w:t>FOR</w:t>
      </w:r>
      <w:r>
        <w:rPr>
          <w:b/>
          <w:spacing w:val="-20"/>
          <w:sz w:val="32"/>
          <w:szCs w:val="32"/>
        </w:rPr>
        <w:t xml:space="preserve"> </w:t>
      </w:r>
      <w:r>
        <w:rPr>
          <w:b/>
          <w:spacing w:val="1"/>
          <w:sz w:val="32"/>
          <w:szCs w:val="32"/>
        </w:rPr>
        <w:t>E</w:t>
      </w:r>
      <w:r>
        <w:rPr>
          <w:b/>
          <w:spacing w:val="-2"/>
          <w:sz w:val="32"/>
          <w:szCs w:val="32"/>
        </w:rPr>
        <w:t>X</w:t>
      </w:r>
      <w:r>
        <w:rPr>
          <w:b/>
          <w:sz w:val="32"/>
          <w:szCs w:val="32"/>
        </w:rPr>
        <w:t>P</w:t>
      </w:r>
      <w:r>
        <w:rPr>
          <w:b/>
          <w:spacing w:val="-6"/>
          <w:sz w:val="32"/>
          <w:szCs w:val="32"/>
        </w:rPr>
        <w:t>R</w:t>
      </w:r>
      <w:r>
        <w:rPr>
          <w:b/>
          <w:spacing w:val="1"/>
          <w:sz w:val="32"/>
          <w:szCs w:val="32"/>
        </w:rPr>
        <w:t>E</w:t>
      </w:r>
      <w:r>
        <w:rPr>
          <w:b/>
          <w:spacing w:val="-1"/>
          <w:sz w:val="32"/>
          <w:szCs w:val="32"/>
        </w:rPr>
        <w:t>SS</w:t>
      </w:r>
      <w:r>
        <w:rPr>
          <w:b/>
          <w:sz w:val="32"/>
          <w:szCs w:val="32"/>
        </w:rPr>
        <w:t>IO</w:t>
      </w:r>
      <w:r>
        <w:rPr>
          <w:b/>
          <w:spacing w:val="-3"/>
          <w:sz w:val="32"/>
          <w:szCs w:val="32"/>
        </w:rPr>
        <w:t>N</w:t>
      </w:r>
      <w:r>
        <w:rPr>
          <w:b/>
          <w:sz w:val="32"/>
          <w:szCs w:val="32"/>
        </w:rPr>
        <w:t>S</w:t>
      </w:r>
      <w:r>
        <w:rPr>
          <w:b/>
          <w:spacing w:val="-12"/>
          <w:sz w:val="32"/>
          <w:szCs w:val="32"/>
        </w:rPr>
        <w:t xml:space="preserve"> </w:t>
      </w:r>
      <w:r>
        <w:rPr>
          <w:b/>
          <w:spacing w:val="-5"/>
          <w:sz w:val="32"/>
          <w:szCs w:val="32"/>
        </w:rPr>
        <w:t>O</w:t>
      </w:r>
      <w:r>
        <w:rPr>
          <w:b/>
          <w:sz w:val="32"/>
          <w:szCs w:val="32"/>
        </w:rPr>
        <w:t>F</w:t>
      </w:r>
      <w:r>
        <w:rPr>
          <w:b/>
          <w:spacing w:val="-12"/>
          <w:sz w:val="32"/>
          <w:szCs w:val="32"/>
        </w:rPr>
        <w:t xml:space="preserve"> </w:t>
      </w:r>
      <w:r>
        <w:rPr>
          <w:b/>
          <w:sz w:val="32"/>
          <w:szCs w:val="32"/>
        </w:rPr>
        <w:t>I</w:t>
      </w:r>
      <w:r>
        <w:rPr>
          <w:b/>
          <w:spacing w:val="-2"/>
          <w:sz w:val="32"/>
          <w:szCs w:val="32"/>
        </w:rPr>
        <w:t>N</w:t>
      </w:r>
      <w:r>
        <w:rPr>
          <w:b/>
          <w:spacing w:val="-3"/>
          <w:sz w:val="32"/>
          <w:szCs w:val="32"/>
        </w:rPr>
        <w:t>T</w:t>
      </w:r>
      <w:r>
        <w:rPr>
          <w:b/>
          <w:spacing w:val="1"/>
          <w:sz w:val="32"/>
          <w:szCs w:val="32"/>
        </w:rPr>
        <w:t>E</w:t>
      </w:r>
      <w:r>
        <w:rPr>
          <w:b/>
          <w:spacing w:val="-2"/>
          <w:sz w:val="32"/>
          <w:szCs w:val="32"/>
        </w:rPr>
        <w:t>R</w:t>
      </w:r>
      <w:r>
        <w:rPr>
          <w:b/>
          <w:spacing w:val="1"/>
          <w:sz w:val="32"/>
          <w:szCs w:val="32"/>
        </w:rPr>
        <w:t>E</w:t>
      </w:r>
      <w:r>
        <w:rPr>
          <w:b/>
          <w:spacing w:val="-6"/>
          <w:sz w:val="32"/>
          <w:szCs w:val="32"/>
        </w:rPr>
        <w:t>S</w:t>
      </w:r>
      <w:r>
        <w:rPr>
          <w:b/>
          <w:sz w:val="32"/>
          <w:szCs w:val="32"/>
        </w:rPr>
        <w:t>T</w:t>
      </w:r>
    </w:p>
    <w:p w14:paraId="04773553" w14:textId="77777777" w:rsidR="00A93789" w:rsidRDefault="00000000">
      <w:pPr>
        <w:spacing w:line="260" w:lineRule="exact"/>
        <w:ind w:left="1847" w:right="1851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CONSU</w:t>
      </w:r>
      <w:r>
        <w:rPr>
          <w:b/>
          <w:spacing w:val="-2"/>
          <w:sz w:val="24"/>
          <w:szCs w:val="24"/>
        </w:rPr>
        <w:t>LT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V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EL</w:t>
      </w:r>
      <w:r>
        <w:rPr>
          <w:b/>
          <w:spacing w:val="3"/>
          <w:sz w:val="24"/>
          <w:szCs w:val="24"/>
        </w:rPr>
        <w:t>E</w:t>
      </w:r>
      <w:r>
        <w:rPr>
          <w:b/>
          <w:sz w:val="24"/>
          <w:szCs w:val="24"/>
        </w:rPr>
        <w:t>C</w:t>
      </w:r>
      <w:r>
        <w:rPr>
          <w:b/>
          <w:spacing w:val="-2"/>
          <w:sz w:val="24"/>
          <w:szCs w:val="24"/>
        </w:rPr>
        <w:t>TI</w:t>
      </w:r>
      <w:r>
        <w:rPr>
          <w:b/>
          <w:sz w:val="24"/>
          <w:szCs w:val="24"/>
        </w:rPr>
        <w:t>ON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F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F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)</w:t>
      </w:r>
    </w:p>
    <w:p w14:paraId="6C456380" w14:textId="77777777" w:rsidR="00A93789" w:rsidRDefault="00A93789">
      <w:pPr>
        <w:spacing w:line="140" w:lineRule="exact"/>
        <w:rPr>
          <w:sz w:val="15"/>
          <w:szCs w:val="15"/>
        </w:rPr>
      </w:pPr>
    </w:p>
    <w:p w14:paraId="3D07281A" w14:textId="77777777" w:rsidR="00A93789" w:rsidRDefault="00A93789">
      <w:pPr>
        <w:spacing w:line="200" w:lineRule="exact"/>
      </w:pPr>
    </w:p>
    <w:p w14:paraId="569A37FF" w14:textId="77777777" w:rsidR="00A93789" w:rsidRDefault="00A93789">
      <w:pPr>
        <w:spacing w:line="200" w:lineRule="exact"/>
      </w:pPr>
    </w:p>
    <w:p w14:paraId="75632792" w14:textId="77777777" w:rsidR="00A93789" w:rsidRDefault="00000000">
      <w:pPr>
        <w:ind w:left="147" w:right="5092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T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Y                            </w:t>
      </w:r>
      <w:proofErr w:type="gramStart"/>
      <w:r>
        <w:rPr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</w:p>
    <w:p w14:paraId="77F2087E" w14:textId="77777777" w:rsidR="00A93789" w:rsidRDefault="00000000">
      <w:pPr>
        <w:spacing w:before="2"/>
        <w:ind w:left="147" w:right="425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>J</w:t>
      </w:r>
      <w:r>
        <w:rPr>
          <w:spacing w:val="2"/>
          <w:sz w:val="24"/>
          <w:szCs w:val="24"/>
        </w:rPr>
        <w:t>E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 xml:space="preserve">T            </w:t>
      </w:r>
      <w:proofErr w:type="gramStart"/>
      <w:r>
        <w:rPr>
          <w:sz w:val="24"/>
          <w:szCs w:val="24"/>
        </w:rPr>
        <w:t xml:space="preserve">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ngthening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ology</w:t>
      </w:r>
    </w:p>
    <w:p w14:paraId="1B3CBEBD" w14:textId="77777777" w:rsidR="00A93789" w:rsidRDefault="00000000">
      <w:pPr>
        <w:spacing w:line="260" w:lineRule="exact"/>
        <w:ind w:left="3264" w:right="4952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oje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</w:p>
    <w:p w14:paraId="046E20F8" w14:textId="77777777" w:rsidR="00A93789" w:rsidRDefault="00000000">
      <w:pPr>
        <w:spacing w:before="2"/>
        <w:ind w:left="147" w:right="575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C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OR                                </w:t>
      </w:r>
      <w:proofErr w:type="gramStart"/>
      <w:r>
        <w:rPr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h</w:t>
      </w:r>
    </w:p>
    <w:p w14:paraId="0FF38870" w14:textId="77777777" w:rsidR="00A93789" w:rsidRDefault="00000000">
      <w:pPr>
        <w:spacing w:line="260" w:lineRule="exact"/>
        <w:ind w:left="147" w:right="3563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N</w:t>
      </w:r>
      <w:r>
        <w:rPr>
          <w:spacing w:val="-4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LT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S   </w:t>
      </w:r>
      <w:proofErr w:type="gramStart"/>
      <w:r>
        <w:rPr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ip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C</w:t>
      </w:r>
      <w:r>
        <w:rPr>
          <w:sz w:val="24"/>
          <w:szCs w:val="24"/>
        </w:rPr>
        <w:t>on</w:t>
      </w:r>
      <w:r>
        <w:rPr>
          <w:spacing w:val="-7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Q</w:t>
      </w:r>
      <w:r>
        <w:rPr>
          <w:spacing w:val="-7"/>
          <w:sz w:val="24"/>
          <w:szCs w:val="24"/>
        </w:rPr>
        <w:t>C</w:t>
      </w:r>
      <w:r>
        <w:rPr>
          <w:sz w:val="24"/>
          <w:szCs w:val="24"/>
        </w:rPr>
        <w:t>)</w:t>
      </w:r>
    </w:p>
    <w:p w14:paraId="0CC5E8F6" w14:textId="77777777" w:rsidR="00A93789" w:rsidRDefault="00000000">
      <w:pPr>
        <w:spacing w:before="3"/>
        <w:ind w:left="147" w:right="5807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ode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g                 </w:t>
      </w:r>
      <w:proofErr w:type="gramStart"/>
      <w:r>
        <w:rPr>
          <w:sz w:val="24"/>
          <w:szCs w:val="24"/>
        </w:rPr>
        <w:t xml:space="preserve">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</w:p>
    <w:p w14:paraId="1F86E8A8" w14:textId="77777777" w:rsidR="00A93789" w:rsidRDefault="00000000">
      <w:pPr>
        <w:spacing w:line="260" w:lineRule="exact"/>
        <w:ind w:left="147" w:right="540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 xml:space="preserve">.                         </w:t>
      </w:r>
      <w:proofErr w:type="gramStart"/>
      <w:r>
        <w:rPr>
          <w:sz w:val="24"/>
          <w:szCs w:val="24"/>
        </w:rPr>
        <w:t xml:space="preserve">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4"/>
          <w:sz w:val="24"/>
          <w:szCs w:val="24"/>
        </w:rPr>
        <w:t>0</w:t>
      </w:r>
      <w:r>
        <w:rPr>
          <w:sz w:val="24"/>
          <w:szCs w:val="24"/>
        </w:rPr>
        <w:t>54</w:t>
      </w:r>
    </w:p>
    <w:p w14:paraId="15982CDB" w14:textId="77777777" w:rsidR="00A93789" w:rsidRDefault="00A93789">
      <w:pPr>
        <w:spacing w:before="16" w:line="260" w:lineRule="exact"/>
        <w:rPr>
          <w:sz w:val="26"/>
          <w:szCs w:val="26"/>
        </w:rPr>
      </w:pPr>
    </w:p>
    <w:p w14:paraId="09FD8D67" w14:textId="77777777" w:rsidR="00A93789" w:rsidRDefault="00000000">
      <w:pPr>
        <w:ind w:left="147" w:right="114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th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of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pacing w:val="-7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iv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m the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ic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me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ow</w:t>
      </w:r>
      <w:r>
        <w:rPr>
          <w:spacing w:val="-6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ngthening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ology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nter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oje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nds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ds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7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ta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s</w:t>
      </w:r>
      <w:r>
        <w:rPr>
          <w:spacing w:val="-6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e</w:t>
      </w:r>
      <w:r>
        <w:rPr>
          <w:spacing w:val="-7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5F26529A" w14:textId="77777777" w:rsidR="00A93789" w:rsidRDefault="00A93789">
      <w:pPr>
        <w:spacing w:before="17" w:line="260" w:lineRule="exact"/>
        <w:rPr>
          <w:sz w:val="26"/>
          <w:szCs w:val="26"/>
        </w:rPr>
      </w:pPr>
    </w:p>
    <w:p w14:paraId="5C3BC1E6" w14:textId="0D7B1950" w:rsidR="00A93789" w:rsidRDefault="00000000">
      <w:pPr>
        <w:ind w:left="147" w:right="107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lu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7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or man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1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on ho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me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6"/>
          <w:sz w:val="24"/>
          <w:szCs w:val="24"/>
        </w:rPr>
        <w:t>s</w:t>
      </w:r>
      <w:r>
        <w:rPr>
          <w:sz w:val="24"/>
          <w:szCs w:val="24"/>
        </w:rPr>
        <w:t>ta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7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ss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6"/>
          <w:sz w:val="24"/>
          <w:szCs w:val="24"/>
        </w:rPr>
        <w:t>c</w:t>
      </w:r>
      <w:r>
        <w:rPr>
          <w:spacing w:val="-1"/>
          <w:sz w:val="24"/>
          <w:szCs w:val="24"/>
        </w:rPr>
        <w:t>ce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ta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pacing w:val="-2"/>
          <w:sz w:val="24"/>
          <w:szCs w:val="24"/>
        </w:rPr>
        <w:t>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6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x)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tal</w:t>
      </w:r>
      <w:r>
        <w:rPr>
          <w:spacing w:val="-7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be </w:t>
      </w:r>
      <w:r>
        <w:rPr>
          <w:b/>
          <w:spacing w:val="-5"/>
          <w:sz w:val="24"/>
          <w:szCs w:val="24"/>
        </w:rPr>
        <w:t>3</w:t>
      </w:r>
      <w:r>
        <w:rPr>
          <w:b/>
          <w:sz w:val="24"/>
          <w:szCs w:val="24"/>
        </w:rPr>
        <w:t>8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6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-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p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 is</w:t>
      </w:r>
    </w:p>
    <w:p w14:paraId="7B8A7A3B" w14:textId="77777777" w:rsidR="00A93789" w:rsidRDefault="00000000">
      <w:pPr>
        <w:spacing w:before="2"/>
        <w:ind w:left="147" w:right="1320"/>
        <w:jc w:val="both"/>
        <w:rPr>
          <w:sz w:val="24"/>
          <w:szCs w:val="24"/>
        </w:rPr>
      </w:pPr>
      <w:r>
        <w:rPr>
          <w:b/>
          <w:sz w:val="24"/>
          <w:szCs w:val="24"/>
        </w:rPr>
        <w:t>182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-7"/>
          <w:sz w:val="24"/>
          <w:szCs w:val="24"/>
        </w:rPr>
        <w:t>s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n-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5"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th</w:t>
      </w:r>
      <w:r>
        <w:rPr>
          <w:b/>
          <w:spacing w:val="-6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7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ta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ice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o be</w:t>
      </w:r>
      <w:r>
        <w:rPr>
          <w:spacing w:val="-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J</w:t>
      </w:r>
      <w:r>
        <w:rPr>
          <w:b/>
          <w:spacing w:val="-4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2</w:t>
      </w:r>
      <w:r>
        <w:rPr>
          <w:b/>
          <w:sz w:val="24"/>
          <w:szCs w:val="24"/>
        </w:rPr>
        <w:t>0</w:t>
      </w:r>
      <w:r>
        <w:rPr>
          <w:b/>
          <w:spacing w:val="-5"/>
          <w:sz w:val="24"/>
          <w:szCs w:val="24"/>
        </w:rPr>
        <w:t>2</w:t>
      </w:r>
      <w:r>
        <w:rPr>
          <w:b/>
          <w:spacing w:val="1"/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0A8015EF" w14:textId="77777777" w:rsidR="00A93789" w:rsidRDefault="00A93789">
      <w:pPr>
        <w:spacing w:before="16" w:line="260" w:lineRule="exact"/>
        <w:rPr>
          <w:sz w:val="26"/>
          <w:szCs w:val="26"/>
        </w:rPr>
      </w:pPr>
    </w:p>
    <w:p w14:paraId="6ED625E6" w14:textId="77777777" w:rsidR="00A93789" w:rsidRDefault="00000000">
      <w:pPr>
        <w:ind w:left="147" w:right="117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(T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ow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7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:</w:t>
      </w:r>
    </w:p>
    <w:p w14:paraId="2878CB9D" w14:textId="77777777" w:rsidR="00A93789" w:rsidRDefault="00000000">
      <w:pPr>
        <w:spacing w:line="260" w:lineRule="exact"/>
        <w:ind w:left="147" w:right="6305"/>
        <w:jc w:val="both"/>
        <w:rPr>
          <w:sz w:val="24"/>
          <w:szCs w:val="24"/>
        </w:rPr>
      </w:pPr>
      <w:r>
        <w:rPr>
          <w:color w:val="4471C4"/>
          <w:position w:val="-1"/>
          <w:sz w:val="24"/>
          <w:szCs w:val="24"/>
          <w:u w:val="single" w:color="4471C4"/>
        </w:rPr>
        <w:t>ht</w:t>
      </w:r>
      <w:r>
        <w:rPr>
          <w:color w:val="4471C4"/>
          <w:spacing w:val="-4"/>
          <w:position w:val="-1"/>
          <w:sz w:val="24"/>
          <w:szCs w:val="24"/>
          <w:u w:val="single" w:color="4471C4"/>
        </w:rPr>
        <w:t>t</w:t>
      </w:r>
      <w:r>
        <w:rPr>
          <w:color w:val="4471C4"/>
          <w:position w:val="-1"/>
          <w:sz w:val="24"/>
          <w:szCs w:val="24"/>
          <w:u w:val="single" w:color="4471C4"/>
        </w:rPr>
        <w:t>p</w:t>
      </w:r>
      <w:r>
        <w:rPr>
          <w:color w:val="4471C4"/>
          <w:spacing w:val="-2"/>
          <w:position w:val="-1"/>
          <w:sz w:val="24"/>
          <w:szCs w:val="24"/>
          <w:u w:val="single" w:color="4471C4"/>
        </w:rPr>
        <w:t>s</w:t>
      </w:r>
      <w:r>
        <w:rPr>
          <w:color w:val="4471C4"/>
          <w:spacing w:val="-4"/>
          <w:position w:val="-1"/>
          <w:sz w:val="24"/>
          <w:szCs w:val="24"/>
          <w:u w:val="single" w:color="4471C4"/>
        </w:rPr>
        <w:t>:</w:t>
      </w:r>
      <w:r>
        <w:rPr>
          <w:color w:val="4471C4"/>
          <w:position w:val="-1"/>
          <w:sz w:val="24"/>
          <w:szCs w:val="24"/>
          <w:u w:val="single" w:color="4471C4"/>
        </w:rPr>
        <w:t>/</w:t>
      </w:r>
      <w:r>
        <w:rPr>
          <w:color w:val="4471C4"/>
          <w:spacing w:val="1"/>
          <w:position w:val="-1"/>
          <w:sz w:val="24"/>
          <w:szCs w:val="24"/>
          <w:u w:val="single" w:color="4471C4"/>
        </w:rPr>
        <w:t>/</w:t>
      </w:r>
      <w:r>
        <w:rPr>
          <w:color w:val="4471C4"/>
          <w:spacing w:val="-7"/>
          <w:position w:val="-1"/>
          <w:sz w:val="24"/>
          <w:szCs w:val="24"/>
          <w:u w:val="single" w:color="4471C4"/>
        </w:rPr>
        <w:t>s</w:t>
      </w:r>
      <w:r>
        <w:rPr>
          <w:color w:val="4471C4"/>
          <w:position w:val="-1"/>
          <w:sz w:val="24"/>
          <w:szCs w:val="24"/>
          <w:u w:val="single" w:color="4471C4"/>
        </w:rPr>
        <w:t>p</w:t>
      </w:r>
      <w:r>
        <w:rPr>
          <w:color w:val="4471C4"/>
          <w:spacing w:val="-2"/>
          <w:position w:val="-1"/>
          <w:sz w:val="24"/>
          <w:szCs w:val="24"/>
          <w:u w:val="single" w:color="4471C4"/>
        </w:rPr>
        <w:t>s</w:t>
      </w:r>
      <w:r>
        <w:rPr>
          <w:color w:val="4471C4"/>
          <w:spacing w:val="-6"/>
          <w:position w:val="-1"/>
          <w:sz w:val="24"/>
          <w:szCs w:val="24"/>
          <w:u w:val="single" w:color="4471C4"/>
        </w:rPr>
        <w:t>e</w:t>
      </w:r>
      <w:r>
        <w:rPr>
          <w:color w:val="4471C4"/>
          <w:position w:val="-1"/>
          <w:sz w:val="24"/>
          <w:szCs w:val="24"/>
          <w:u w:val="single" w:color="4471C4"/>
        </w:rPr>
        <w:t>ic</w:t>
      </w:r>
      <w:r>
        <w:rPr>
          <w:color w:val="4471C4"/>
          <w:spacing w:val="-5"/>
          <w:position w:val="-1"/>
          <w:sz w:val="24"/>
          <w:szCs w:val="24"/>
          <w:u w:val="single" w:color="4471C4"/>
        </w:rPr>
        <w:t>b</w:t>
      </w:r>
      <w:r>
        <w:rPr>
          <w:color w:val="4471C4"/>
          <w:spacing w:val="-2"/>
          <w:position w:val="-1"/>
          <w:sz w:val="24"/>
          <w:szCs w:val="24"/>
          <w:u w:val="single" w:color="4471C4"/>
        </w:rPr>
        <w:t>.</w:t>
      </w:r>
      <w:r>
        <w:rPr>
          <w:color w:val="4471C4"/>
          <w:position w:val="-1"/>
          <w:sz w:val="24"/>
          <w:szCs w:val="24"/>
          <w:u w:val="single" w:color="4471C4"/>
        </w:rPr>
        <w:t>lk</w:t>
      </w:r>
      <w:r>
        <w:rPr>
          <w:color w:val="4471C4"/>
          <w:spacing w:val="-4"/>
          <w:position w:val="-1"/>
          <w:sz w:val="24"/>
          <w:szCs w:val="24"/>
          <w:u w:val="single" w:color="4471C4"/>
        </w:rPr>
        <w:t>p</w:t>
      </w:r>
      <w:r>
        <w:rPr>
          <w:color w:val="4471C4"/>
          <w:spacing w:val="-5"/>
          <w:position w:val="-1"/>
          <w:sz w:val="24"/>
          <w:szCs w:val="24"/>
          <w:u w:val="single" w:color="4471C4"/>
        </w:rPr>
        <w:t>p</w:t>
      </w:r>
      <w:r>
        <w:rPr>
          <w:color w:val="4471C4"/>
          <w:spacing w:val="2"/>
          <w:position w:val="-1"/>
          <w:sz w:val="24"/>
          <w:szCs w:val="24"/>
          <w:u w:val="single" w:color="4471C4"/>
        </w:rPr>
        <w:t>.</w:t>
      </w:r>
      <w:r>
        <w:rPr>
          <w:color w:val="4471C4"/>
          <w:spacing w:val="-5"/>
          <w:position w:val="-1"/>
          <w:sz w:val="24"/>
          <w:szCs w:val="24"/>
          <w:u w:val="single" w:color="4471C4"/>
        </w:rPr>
        <w:t>go</w:t>
      </w:r>
      <w:r>
        <w:rPr>
          <w:color w:val="4471C4"/>
          <w:spacing w:val="2"/>
          <w:position w:val="-1"/>
          <w:sz w:val="24"/>
          <w:szCs w:val="24"/>
          <w:u w:val="single" w:color="4471C4"/>
        </w:rPr>
        <w:t>.</w:t>
      </w:r>
      <w:r>
        <w:rPr>
          <w:color w:val="4471C4"/>
          <w:spacing w:val="-4"/>
          <w:position w:val="-1"/>
          <w:sz w:val="24"/>
          <w:szCs w:val="24"/>
          <w:u w:val="single" w:color="4471C4"/>
        </w:rPr>
        <w:t>i</w:t>
      </w:r>
      <w:r>
        <w:rPr>
          <w:color w:val="4471C4"/>
          <w:position w:val="-1"/>
          <w:sz w:val="24"/>
          <w:szCs w:val="24"/>
          <w:u w:val="single" w:color="4471C4"/>
        </w:rPr>
        <w:t>d/</w:t>
      </w:r>
      <w:r>
        <w:rPr>
          <w:color w:val="4471C4"/>
          <w:spacing w:val="-2"/>
          <w:position w:val="-1"/>
          <w:sz w:val="24"/>
          <w:szCs w:val="24"/>
          <w:u w:val="single" w:color="4471C4"/>
        </w:rPr>
        <w:t>s</w:t>
      </w:r>
      <w:r>
        <w:rPr>
          <w:color w:val="4471C4"/>
          <w:position w:val="-1"/>
          <w:sz w:val="24"/>
          <w:szCs w:val="24"/>
          <w:u w:val="single" w:color="4471C4"/>
        </w:rPr>
        <w:t>p</w:t>
      </w:r>
      <w:r>
        <w:rPr>
          <w:color w:val="4471C4"/>
          <w:spacing w:val="-7"/>
          <w:position w:val="-1"/>
          <w:sz w:val="24"/>
          <w:szCs w:val="24"/>
          <w:u w:val="single" w:color="4471C4"/>
        </w:rPr>
        <w:t>s</w:t>
      </w:r>
      <w:r>
        <w:rPr>
          <w:color w:val="4471C4"/>
          <w:spacing w:val="-1"/>
          <w:position w:val="-1"/>
          <w:sz w:val="24"/>
          <w:szCs w:val="24"/>
          <w:u w:val="single" w:color="4471C4"/>
        </w:rPr>
        <w:t>e</w:t>
      </w:r>
      <w:r>
        <w:rPr>
          <w:color w:val="4471C4"/>
          <w:position w:val="-1"/>
          <w:sz w:val="24"/>
          <w:szCs w:val="24"/>
          <w:u w:val="single" w:color="4471C4"/>
        </w:rPr>
        <w:t>i</w:t>
      </w:r>
      <w:r>
        <w:rPr>
          <w:color w:val="4471C4"/>
          <w:spacing w:val="-5"/>
          <w:position w:val="-1"/>
          <w:sz w:val="24"/>
          <w:szCs w:val="24"/>
          <w:u w:val="single" w:color="4471C4"/>
        </w:rPr>
        <w:t>c</w:t>
      </w:r>
      <w:r>
        <w:rPr>
          <w:color w:val="4471C4"/>
          <w:position w:val="-1"/>
          <w:sz w:val="24"/>
          <w:szCs w:val="24"/>
          <w:u w:val="single" w:color="4471C4"/>
        </w:rPr>
        <w:t>b/</w:t>
      </w:r>
    </w:p>
    <w:p w14:paraId="3D27FE9B" w14:textId="77777777" w:rsidR="00A93789" w:rsidRDefault="00A93789">
      <w:pPr>
        <w:spacing w:before="12" w:line="240" w:lineRule="exact"/>
        <w:rPr>
          <w:sz w:val="24"/>
          <w:szCs w:val="24"/>
        </w:rPr>
      </w:pPr>
    </w:p>
    <w:p w14:paraId="425F5F78" w14:textId="6F2F9B41" w:rsidR="00A93789" w:rsidRDefault="00000000">
      <w:pPr>
        <w:spacing w:before="29"/>
        <w:ind w:left="147" w:right="111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vic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M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pacing w:val="-7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le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ms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1"/>
          <w:sz w:val="24"/>
          <w:szCs w:val="24"/>
        </w:rPr>
        <w:t>“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7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ta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”</w:t>
      </w:r>
      <w:r>
        <w:rPr>
          <w:sz w:val="24"/>
          <w:szCs w:val="24"/>
        </w:rPr>
        <w:t>)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di</w:t>
      </w:r>
      <w:r>
        <w:rPr>
          <w:spacing w:val="-5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5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7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vi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pacing w:val="-7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nt</w:t>
      </w:r>
      <w:r>
        <w:rPr>
          <w:spacing w:val="-5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7"/>
          <w:sz w:val="24"/>
          <w:szCs w:val="24"/>
        </w:rPr>
        <w:t>s</w:t>
      </w:r>
      <w:r>
        <w:rPr>
          <w:sz w:val="24"/>
          <w:szCs w:val="24"/>
        </w:rPr>
        <w:t>ted</w:t>
      </w:r>
      <w:r>
        <w:rPr>
          <w:spacing w:val="-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7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ta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-6"/>
          <w:sz w:val="24"/>
          <w:szCs w:val="24"/>
        </w:rPr>
        <w:t>s</w:t>
      </w:r>
      <w:r>
        <w:rPr>
          <w:sz w:val="24"/>
          <w:szCs w:val="24"/>
        </w:rPr>
        <w:t>t p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ide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f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ma</w:t>
      </w:r>
      <w:r>
        <w:rPr>
          <w:spacing w:val="-5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 w:rsidR="00EC25AD">
        <w:rPr>
          <w:sz w:val="24"/>
          <w:szCs w:val="24"/>
        </w:rPr>
        <w:t>which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tes t</w:t>
      </w:r>
      <w:r>
        <w:rPr>
          <w:spacing w:val="-4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ly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q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1"/>
          <w:sz w:val="24"/>
          <w:szCs w:val="24"/>
        </w:rPr>
        <w:t>f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(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7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ip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7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6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xp</w:t>
      </w:r>
      <w:r>
        <w:rPr>
          <w:spacing w:val="-6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in</w:t>
      </w:r>
      <w:r>
        <w:rPr>
          <w:spacing w:val="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ls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>a</w:t>
      </w:r>
      <w:r>
        <w:rPr>
          <w:spacing w:val="-3"/>
          <w:sz w:val="24"/>
          <w:szCs w:val="24"/>
        </w:rPr>
        <w:t>ff</w:t>
      </w:r>
      <w:r>
        <w:rPr>
          <w:sz w:val="24"/>
          <w:szCs w:val="24"/>
        </w:rPr>
        <w:t xml:space="preserve">, 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>c</w:t>
      </w:r>
      <w:r>
        <w:rPr>
          <w:spacing w:val="2"/>
          <w:sz w:val="24"/>
          <w:szCs w:val="24"/>
        </w:rPr>
        <w:t>.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5FDE4C4B" w14:textId="77777777" w:rsidR="00A93789" w:rsidRDefault="00A93789">
      <w:pPr>
        <w:spacing w:before="16" w:line="260" w:lineRule="exact"/>
        <w:rPr>
          <w:sz w:val="26"/>
          <w:szCs w:val="26"/>
        </w:rPr>
      </w:pPr>
    </w:p>
    <w:p w14:paraId="1FF3ECBE" w14:textId="719A01DC" w:rsidR="00A93789" w:rsidRDefault="00000000" w:rsidP="000369E0">
      <w:pPr>
        <w:ind w:left="147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ing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ia</w:t>
      </w:r>
      <w:r>
        <w:rPr>
          <w:spacing w:val="-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:</w:t>
      </w:r>
    </w:p>
    <w:p w14:paraId="4F276AF6" w14:textId="4DAA4E31" w:rsidR="00A93789" w:rsidRPr="000369E0" w:rsidRDefault="00000000" w:rsidP="000369E0">
      <w:pPr>
        <w:pStyle w:val="ListParagraph"/>
        <w:numPr>
          <w:ilvl w:val="0"/>
          <w:numId w:val="2"/>
        </w:numPr>
        <w:spacing w:before="2"/>
        <w:rPr>
          <w:sz w:val="24"/>
          <w:szCs w:val="24"/>
        </w:rPr>
      </w:pPr>
      <w:r w:rsidRPr="000369E0">
        <w:rPr>
          <w:color w:val="000000"/>
          <w:sz w:val="24"/>
          <w:szCs w:val="24"/>
        </w:rPr>
        <w:t>H</w:t>
      </w:r>
      <w:r w:rsidRPr="000369E0">
        <w:rPr>
          <w:color w:val="000000"/>
          <w:spacing w:val="-1"/>
          <w:sz w:val="24"/>
          <w:szCs w:val="24"/>
        </w:rPr>
        <w:t>a</w:t>
      </w:r>
      <w:r w:rsidRPr="000369E0">
        <w:rPr>
          <w:color w:val="000000"/>
          <w:sz w:val="24"/>
          <w:szCs w:val="24"/>
        </w:rPr>
        <w:t>ve</w:t>
      </w:r>
      <w:r w:rsidRPr="000369E0">
        <w:rPr>
          <w:color w:val="000000"/>
          <w:spacing w:val="35"/>
          <w:sz w:val="24"/>
          <w:szCs w:val="24"/>
        </w:rPr>
        <w:t xml:space="preserve"> </w:t>
      </w:r>
      <w:r w:rsidRPr="000369E0">
        <w:rPr>
          <w:color w:val="000000"/>
          <w:spacing w:val="-2"/>
          <w:sz w:val="24"/>
          <w:szCs w:val="24"/>
        </w:rPr>
        <w:t>s</w:t>
      </w:r>
      <w:r w:rsidRPr="000369E0">
        <w:rPr>
          <w:color w:val="000000"/>
          <w:sz w:val="24"/>
          <w:szCs w:val="24"/>
        </w:rPr>
        <w:t>i</w:t>
      </w:r>
      <w:r w:rsidRPr="000369E0">
        <w:rPr>
          <w:color w:val="000000"/>
          <w:spacing w:val="1"/>
          <w:sz w:val="24"/>
          <w:szCs w:val="24"/>
        </w:rPr>
        <w:t>m</w:t>
      </w:r>
      <w:r w:rsidRPr="000369E0">
        <w:rPr>
          <w:color w:val="000000"/>
          <w:sz w:val="24"/>
          <w:szCs w:val="24"/>
        </w:rPr>
        <w:t>i</w:t>
      </w:r>
      <w:r w:rsidRPr="000369E0">
        <w:rPr>
          <w:color w:val="000000"/>
          <w:spacing w:val="1"/>
          <w:sz w:val="24"/>
          <w:szCs w:val="24"/>
        </w:rPr>
        <w:t>l</w:t>
      </w:r>
      <w:r w:rsidRPr="000369E0">
        <w:rPr>
          <w:color w:val="000000"/>
          <w:spacing w:val="-1"/>
          <w:sz w:val="24"/>
          <w:szCs w:val="24"/>
        </w:rPr>
        <w:t>a</w:t>
      </w:r>
      <w:r w:rsidRPr="000369E0">
        <w:rPr>
          <w:color w:val="000000"/>
          <w:sz w:val="24"/>
          <w:szCs w:val="24"/>
        </w:rPr>
        <w:t>r</w:t>
      </w:r>
      <w:r w:rsidRPr="000369E0">
        <w:rPr>
          <w:color w:val="000000"/>
          <w:spacing w:val="37"/>
          <w:sz w:val="24"/>
          <w:szCs w:val="24"/>
        </w:rPr>
        <w:t xml:space="preserve"> </w:t>
      </w:r>
      <w:r w:rsidRPr="000369E0">
        <w:rPr>
          <w:color w:val="000000"/>
          <w:spacing w:val="-1"/>
          <w:sz w:val="24"/>
          <w:szCs w:val="24"/>
        </w:rPr>
        <w:t>e</w:t>
      </w:r>
      <w:r w:rsidRPr="000369E0">
        <w:rPr>
          <w:color w:val="000000"/>
          <w:sz w:val="24"/>
          <w:szCs w:val="24"/>
        </w:rPr>
        <w:t>xp</w:t>
      </w:r>
      <w:r w:rsidRPr="000369E0">
        <w:rPr>
          <w:color w:val="000000"/>
          <w:spacing w:val="-1"/>
          <w:sz w:val="24"/>
          <w:szCs w:val="24"/>
        </w:rPr>
        <w:t>e</w:t>
      </w:r>
      <w:r w:rsidRPr="000369E0">
        <w:rPr>
          <w:color w:val="000000"/>
          <w:spacing w:val="1"/>
          <w:sz w:val="24"/>
          <w:szCs w:val="24"/>
        </w:rPr>
        <w:t>r</w:t>
      </w:r>
      <w:r w:rsidRPr="000369E0">
        <w:rPr>
          <w:color w:val="000000"/>
          <w:sz w:val="24"/>
          <w:szCs w:val="24"/>
        </w:rPr>
        <w:t>ien</w:t>
      </w:r>
      <w:r w:rsidRPr="000369E0">
        <w:rPr>
          <w:color w:val="000000"/>
          <w:spacing w:val="-1"/>
          <w:sz w:val="24"/>
          <w:szCs w:val="24"/>
        </w:rPr>
        <w:t>c</w:t>
      </w:r>
      <w:r w:rsidRPr="000369E0">
        <w:rPr>
          <w:color w:val="000000"/>
          <w:sz w:val="24"/>
          <w:szCs w:val="24"/>
        </w:rPr>
        <w:t>e</w:t>
      </w:r>
      <w:r w:rsidRPr="000369E0">
        <w:rPr>
          <w:color w:val="000000"/>
          <w:spacing w:val="30"/>
          <w:sz w:val="24"/>
          <w:szCs w:val="24"/>
        </w:rPr>
        <w:t xml:space="preserve"> </w:t>
      </w:r>
      <w:r w:rsidRPr="000369E0">
        <w:rPr>
          <w:color w:val="000000"/>
          <w:sz w:val="24"/>
          <w:szCs w:val="24"/>
        </w:rPr>
        <w:t>in</w:t>
      </w:r>
      <w:r w:rsidRPr="000369E0">
        <w:rPr>
          <w:color w:val="000000"/>
          <w:spacing w:val="34"/>
          <w:sz w:val="24"/>
          <w:szCs w:val="24"/>
        </w:rPr>
        <w:t xml:space="preserve"> </w:t>
      </w:r>
      <w:r w:rsidRPr="000369E0">
        <w:rPr>
          <w:color w:val="000000"/>
          <w:sz w:val="24"/>
          <w:szCs w:val="24"/>
        </w:rPr>
        <w:t>the</w:t>
      </w:r>
      <w:r w:rsidRPr="000369E0">
        <w:rPr>
          <w:color w:val="000000"/>
          <w:spacing w:val="35"/>
          <w:sz w:val="24"/>
          <w:szCs w:val="24"/>
        </w:rPr>
        <w:t xml:space="preserve"> </w:t>
      </w:r>
      <w:r w:rsidRPr="000369E0">
        <w:rPr>
          <w:color w:val="000000"/>
          <w:sz w:val="24"/>
          <w:szCs w:val="24"/>
        </w:rPr>
        <w:t>la</w:t>
      </w:r>
      <w:r w:rsidRPr="000369E0">
        <w:rPr>
          <w:color w:val="000000"/>
          <w:spacing w:val="-3"/>
          <w:sz w:val="24"/>
          <w:szCs w:val="24"/>
        </w:rPr>
        <w:t>s</w:t>
      </w:r>
      <w:r w:rsidRPr="000369E0">
        <w:rPr>
          <w:color w:val="000000"/>
          <w:sz w:val="24"/>
          <w:szCs w:val="24"/>
        </w:rPr>
        <w:t>t</w:t>
      </w:r>
      <w:r w:rsidRPr="000369E0">
        <w:rPr>
          <w:color w:val="000000"/>
          <w:spacing w:val="37"/>
          <w:sz w:val="24"/>
          <w:szCs w:val="24"/>
        </w:rPr>
        <w:t xml:space="preserve"> </w:t>
      </w:r>
      <w:r w:rsidRPr="000369E0">
        <w:rPr>
          <w:color w:val="000000"/>
          <w:sz w:val="24"/>
          <w:szCs w:val="24"/>
        </w:rPr>
        <w:t>10</w:t>
      </w:r>
      <w:r w:rsidRPr="000369E0">
        <w:rPr>
          <w:color w:val="000000"/>
          <w:spacing w:val="26"/>
          <w:sz w:val="24"/>
          <w:szCs w:val="24"/>
        </w:rPr>
        <w:t xml:space="preserve"> </w:t>
      </w:r>
      <w:r w:rsidRPr="000369E0">
        <w:rPr>
          <w:color w:val="000000"/>
          <w:spacing w:val="2"/>
          <w:sz w:val="24"/>
          <w:szCs w:val="24"/>
        </w:rPr>
        <w:t>(</w:t>
      </w:r>
      <w:r w:rsidRPr="000369E0">
        <w:rPr>
          <w:color w:val="000000"/>
          <w:sz w:val="24"/>
          <w:szCs w:val="24"/>
        </w:rPr>
        <w:t>ten)</w:t>
      </w:r>
      <w:r w:rsidRPr="000369E0">
        <w:rPr>
          <w:color w:val="000000"/>
          <w:spacing w:val="33"/>
          <w:sz w:val="24"/>
          <w:szCs w:val="24"/>
        </w:rPr>
        <w:t xml:space="preserve"> </w:t>
      </w:r>
      <w:r w:rsidRPr="000369E0">
        <w:rPr>
          <w:color w:val="000000"/>
          <w:sz w:val="24"/>
          <w:szCs w:val="24"/>
        </w:rPr>
        <w:t>y</w:t>
      </w:r>
      <w:r w:rsidRPr="000369E0">
        <w:rPr>
          <w:color w:val="000000"/>
          <w:spacing w:val="-1"/>
          <w:sz w:val="24"/>
          <w:szCs w:val="24"/>
        </w:rPr>
        <w:t>ea</w:t>
      </w:r>
      <w:r w:rsidRPr="000369E0">
        <w:rPr>
          <w:color w:val="000000"/>
          <w:spacing w:val="-3"/>
          <w:sz w:val="24"/>
          <w:szCs w:val="24"/>
        </w:rPr>
        <w:t>r</w:t>
      </w:r>
      <w:r w:rsidRPr="000369E0">
        <w:rPr>
          <w:color w:val="000000"/>
          <w:sz w:val="24"/>
          <w:szCs w:val="24"/>
        </w:rPr>
        <w:t>s</w:t>
      </w:r>
      <w:r w:rsidRPr="000369E0">
        <w:rPr>
          <w:color w:val="000000"/>
          <w:spacing w:val="34"/>
          <w:sz w:val="24"/>
          <w:szCs w:val="24"/>
        </w:rPr>
        <w:t xml:space="preserve"> </w:t>
      </w:r>
      <w:r w:rsidRPr="000369E0">
        <w:rPr>
          <w:color w:val="000000"/>
          <w:spacing w:val="-1"/>
          <w:sz w:val="24"/>
          <w:szCs w:val="24"/>
        </w:rPr>
        <w:t>a</w:t>
      </w:r>
      <w:r w:rsidRPr="000369E0">
        <w:rPr>
          <w:color w:val="000000"/>
          <w:sz w:val="24"/>
          <w:szCs w:val="24"/>
        </w:rPr>
        <w:t>s</w:t>
      </w:r>
      <w:r w:rsidRPr="000369E0">
        <w:rPr>
          <w:color w:val="000000"/>
          <w:spacing w:val="34"/>
          <w:sz w:val="24"/>
          <w:szCs w:val="24"/>
        </w:rPr>
        <w:t xml:space="preserve"> </w:t>
      </w:r>
      <w:r w:rsidRPr="000369E0">
        <w:rPr>
          <w:color w:val="000000"/>
          <w:spacing w:val="-1"/>
          <w:sz w:val="24"/>
          <w:szCs w:val="24"/>
        </w:rPr>
        <w:t>a</w:t>
      </w:r>
      <w:r w:rsidR="00070EF0" w:rsidRPr="000369E0">
        <w:rPr>
          <w:color w:val="000000"/>
          <w:sz w:val="24"/>
          <w:szCs w:val="24"/>
        </w:rPr>
        <w:t xml:space="preserve"> Medical </w:t>
      </w:r>
      <w:r w:rsidRPr="000369E0">
        <w:rPr>
          <w:color w:val="000000"/>
          <w:spacing w:val="2"/>
          <w:sz w:val="24"/>
          <w:szCs w:val="24"/>
        </w:rPr>
        <w:t>E</w:t>
      </w:r>
      <w:r w:rsidRPr="000369E0">
        <w:rPr>
          <w:color w:val="000000"/>
          <w:sz w:val="24"/>
          <w:szCs w:val="24"/>
        </w:rPr>
        <w:t>quip</w:t>
      </w:r>
      <w:r w:rsidRPr="000369E0">
        <w:rPr>
          <w:color w:val="000000"/>
          <w:spacing w:val="1"/>
          <w:sz w:val="24"/>
          <w:szCs w:val="24"/>
        </w:rPr>
        <w:t>m</w:t>
      </w:r>
      <w:r w:rsidRPr="000369E0">
        <w:rPr>
          <w:color w:val="000000"/>
          <w:spacing w:val="-1"/>
          <w:sz w:val="24"/>
          <w:szCs w:val="24"/>
        </w:rPr>
        <w:t>e</w:t>
      </w:r>
      <w:r w:rsidRPr="000369E0">
        <w:rPr>
          <w:color w:val="000000"/>
          <w:sz w:val="24"/>
          <w:szCs w:val="24"/>
        </w:rPr>
        <w:t>nt</w:t>
      </w:r>
      <w:r w:rsidRPr="000369E0">
        <w:rPr>
          <w:color w:val="000000"/>
          <w:spacing w:val="36"/>
          <w:sz w:val="24"/>
          <w:szCs w:val="24"/>
        </w:rPr>
        <w:t xml:space="preserve"> </w:t>
      </w:r>
      <w:r w:rsidRPr="000369E0">
        <w:rPr>
          <w:color w:val="000000"/>
          <w:spacing w:val="-2"/>
          <w:sz w:val="24"/>
          <w:szCs w:val="24"/>
        </w:rPr>
        <w:t>C</w:t>
      </w:r>
      <w:r w:rsidRPr="000369E0">
        <w:rPr>
          <w:color w:val="000000"/>
          <w:sz w:val="24"/>
          <w:szCs w:val="24"/>
        </w:rPr>
        <w:t>on</w:t>
      </w:r>
      <w:r w:rsidRPr="000369E0">
        <w:rPr>
          <w:color w:val="000000"/>
          <w:spacing w:val="-2"/>
          <w:sz w:val="24"/>
          <w:szCs w:val="24"/>
        </w:rPr>
        <w:t>s</w:t>
      </w:r>
      <w:r w:rsidRPr="000369E0">
        <w:rPr>
          <w:color w:val="000000"/>
          <w:sz w:val="24"/>
          <w:szCs w:val="24"/>
        </w:rPr>
        <w:t>ul</w:t>
      </w:r>
      <w:r w:rsidRPr="000369E0">
        <w:rPr>
          <w:color w:val="000000"/>
          <w:spacing w:val="1"/>
          <w:sz w:val="24"/>
          <w:szCs w:val="24"/>
        </w:rPr>
        <w:t>t</w:t>
      </w:r>
      <w:r w:rsidRPr="000369E0">
        <w:rPr>
          <w:color w:val="000000"/>
          <w:spacing w:val="-1"/>
          <w:sz w:val="24"/>
          <w:szCs w:val="24"/>
        </w:rPr>
        <w:t>a</w:t>
      </w:r>
      <w:r w:rsidRPr="000369E0">
        <w:rPr>
          <w:color w:val="000000"/>
          <w:sz w:val="24"/>
          <w:szCs w:val="24"/>
        </w:rPr>
        <w:t>nt.</w:t>
      </w:r>
      <w:r w:rsidR="000369E0">
        <w:rPr>
          <w:color w:val="000000"/>
          <w:sz w:val="24"/>
          <w:szCs w:val="24"/>
        </w:rPr>
        <w:t xml:space="preserve"> </w:t>
      </w:r>
      <w:r w:rsidRPr="000369E0">
        <w:rPr>
          <w:spacing w:val="1"/>
          <w:sz w:val="24"/>
          <w:szCs w:val="24"/>
        </w:rPr>
        <w:t>Pr</w:t>
      </w:r>
      <w:r w:rsidRPr="000369E0">
        <w:rPr>
          <w:spacing w:val="-1"/>
          <w:sz w:val="24"/>
          <w:szCs w:val="24"/>
        </w:rPr>
        <w:t>e</w:t>
      </w:r>
      <w:r w:rsidRPr="000369E0">
        <w:rPr>
          <w:spacing w:val="1"/>
          <w:sz w:val="24"/>
          <w:szCs w:val="24"/>
        </w:rPr>
        <w:t>f</w:t>
      </w:r>
      <w:r w:rsidRPr="000369E0">
        <w:rPr>
          <w:spacing w:val="-1"/>
          <w:sz w:val="24"/>
          <w:szCs w:val="24"/>
        </w:rPr>
        <w:t>e</w:t>
      </w:r>
      <w:r w:rsidRPr="000369E0">
        <w:rPr>
          <w:spacing w:val="1"/>
          <w:sz w:val="24"/>
          <w:szCs w:val="24"/>
        </w:rPr>
        <w:t>r</w:t>
      </w:r>
      <w:r w:rsidRPr="000369E0">
        <w:rPr>
          <w:spacing w:val="-1"/>
          <w:sz w:val="24"/>
          <w:szCs w:val="24"/>
        </w:rPr>
        <w:t>a</w:t>
      </w:r>
      <w:r w:rsidRPr="000369E0">
        <w:rPr>
          <w:sz w:val="24"/>
          <w:szCs w:val="24"/>
        </w:rPr>
        <w:t>bly h</w:t>
      </w:r>
      <w:r w:rsidRPr="000369E0">
        <w:rPr>
          <w:spacing w:val="-1"/>
          <w:sz w:val="24"/>
          <w:szCs w:val="24"/>
        </w:rPr>
        <w:t>a</w:t>
      </w:r>
      <w:r w:rsidRPr="000369E0">
        <w:rPr>
          <w:sz w:val="24"/>
          <w:szCs w:val="24"/>
        </w:rPr>
        <w:t>ving</w:t>
      </w:r>
      <w:r w:rsidRPr="000369E0">
        <w:rPr>
          <w:spacing w:val="55"/>
          <w:sz w:val="24"/>
          <w:szCs w:val="24"/>
        </w:rPr>
        <w:t xml:space="preserve"> </w:t>
      </w:r>
      <w:proofErr w:type="gramStart"/>
      <w:r w:rsidRPr="000369E0">
        <w:rPr>
          <w:sz w:val="24"/>
          <w:szCs w:val="24"/>
        </w:rPr>
        <w:t>p</w:t>
      </w:r>
      <w:r w:rsidRPr="000369E0">
        <w:rPr>
          <w:spacing w:val="-1"/>
          <w:sz w:val="24"/>
          <w:szCs w:val="24"/>
        </w:rPr>
        <w:t>a</w:t>
      </w:r>
      <w:r w:rsidRPr="000369E0">
        <w:rPr>
          <w:spacing w:val="-2"/>
          <w:sz w:val="24"/>
          <w:szCs w:val="24"/>
        </w:rPr>
        <w:t>s</w:t>
      </w:r>
      <w:r w:rsidRPr="000369E0">
        <w:rPr>
          <w:sz w:val="24"/>
          <w:szCs w:val="24"/>
        </w:rPr>
        <w:t xml:space="preserve">t </w:t>
      </w:r>
      <w:r w:rsidRPr="000369E0">
        <w:rPr>
          <w:spacing w:val="-1"/>
          <w:sz w:val="24"/>
          <w:szCs w:val="24"/>
        </w:rPr>
        <w:t>e</w:t>
      </w:r>
      <w:r w:rsidRPr="000369E0">
        <w:rPr>
          <w:sz w:val="24"/>
          <w:szCs w:val="24"/>
        </w:rPr>
        <w:t>xp</w:t>
      </w:r>
      <w:r w:rsidRPr="000369E0">
        <w:rPr>
          <w:spacing w:val="-1"/>
          <w:sz w:val="24"/>
          <w:szCs w:val="24"/>
        </w:rPr>
        <w:t>e</w:t>
      </w:r>
      <w:r w:rsidRPr="000369E0">
        <w:rPr>
          <w:spacing w:val="1"/>
          <w:sz w:val="24"/>
          <w:szCs w:val="24"/>
        </w:rPr>
        <w:t>r</w:t>
      </w:r>
      <w:r w:rsidRPr="000369E0">
        <w:rPr>
          <w:sz w:val="24"/>
          <w:szCs w:val="24"/>
        </w:rPr>
        <w:t>ien</w:t>
      </w:r>
      <w:r w:rsidRPr="000369E0">
        <w:rPr>
          <w:spacing w:val="-1"/>
          <w:sz w:val="24"/>
          <w:szCs w:val="24"/>
        </w:rPr>
        <w:t>c</w:t>
      </w:r>
      <w:r w:rsidRPr="000369E0">
        <w:rPr>
          <w:sz w:val="24"/>
          <w:szCs w:val="24"/>
        </w:rPr>
        <w:t>e</w:t>
      </w:r>
      <w:proofErr w:type="gramEnd"/>
      <w:r w:rsidRPr="000369E0">
        <w:rPr>
          <w:spacing w:val="59"/>
          <w:sz w:val="24"/>
          <w:szCs w:val="24"/>
        </w:rPr>
        <w:t xml:space="preserve"> </w:t>
      </w:r>
      <w:r w:rsidRPr="000369E0">
        <w:rPr>
          <w:sz w:val="24"/>
          <w:szCs w:val="24"/>
        </w:rPr>
        <w:t>in</w:t>
      </w:r>
      <w:r w:rsidRPr="000369E0">
        <w:rPr>
          <w:spacing w:val="55"/>
          <w:sz w:val="24"/>
          <w:szCs w:val="24"/>
        </w:rPr>
        <w:t xml:space="preserve"> </w:t>
      </w:r>
      <w:r w:rsidRPr="000369E0">
        <w:rPr>
          <w:spacing w:val="-2"/>
          <w:sz w:val="24"/>
          <w:szCs w:val="24"/>
        </w:rPr>
        <w:t>M</w:t>
      </w:r>
      <w:r w:rsidRPr="000369E0">
        <w:rPr>
          <w:sz w:val="24"/>
          <w:szCs w:val="24"/>
        </w:rPr>
        <w:t>ul</w:t>
      </w:r>
      <w:r w:rsidRPr="000369E0">
        <w:rPr>
          <w:spacing w:val="1"/>
          <w:sz w:val="24"/>
          <w:szCs w:val="24"/>
        </w:rPr>
        <w:t>t</w:t>
      </w:r>
      <w:r w:rsidRPr="000369E0">
        <w:rPr>
          <w:sz w:val="24"/>
          <w:szCs w:val="24"/>
        </w:rPr>
        <w:t>i</w:t>
      </w:r>
      <w:r w:rsidRPr="000369E0">
        <w:rPr>
          <w:spacing w:val="1"/>
          <w:sz w:val="24"/>
          <w:szCs w:val="24"/>
        </w:rPr>
        <w:t>l</w:t>
      </w:r>
      <w:r w:rsidRPr="000369E0">
        <w:rPr>
          <w:spacing w:val="-1"/>
          <w:sz w:val="24"/>
          <w:szCs w:val="24"/>
        </w:rPr>
        <w:t>a</w:t>
      </w:r>
      <w:r w:rsidRPr="000369E0">
        <w:rPr>
          <w:sz w:val="24"/>
          <w:szCs w:val="24"/>
        </w:rPr>
        <w:t>te</w:t>
      </w:r>
      <w:r w:rsidRPr="000369E0">
        <w:rPr>
          <w:spacing w:val="-4"/>
          <w:sz w:val="24"/>
          <w:szCs w:val="24"/>
        </w:rPr>
        <w:t>r</w:t>
      </w:r>
      <w:r w:rsidRPr="000369E0">
        <w:rPr>
          <w:spacing w:val="-1"/>
          <w:sz w:val="24"/>
          <w:szCs w:val="24"/>
        </w:rPr>
        <w:t>a</w:t>
      </w:r>
      <w:r w:rsidRPr="000369E0">
        <w:rPr>
          <w:sz w:val="24"/>
          <w:szCs w:val="24"/>
        </w:rPr>
        <w:t>l D</w:t>
      </w:r>
      <w:r w:rsidRPr="000369E0">
        <w:rPr>
          <w:spacing w:val="-1"/>
          <w:sz w:val="24"/>
          <w:szCs w:val="24"/>
        </w:rPr>
        <w:t>e</w:t>
      </w:r>
      <w:r w:rsidRPr="000369E0">
        <w:rPr>
          <w:sz w:val="24"/>
          <w:szCs w:val="24"/>
        </w:rPr>
        <w:t>v</w:t>
      </w:r>
      <w:r w:rsidRPr="000369E0">
        <w:rPr>
          <w:spacing w:val="-1"/>
          <w:sz w:val="24"/>
          <w:szCs w:val="24"/>
        </w:rPr>
        <w:t>e</w:t>
      </w:r>
      <w:r w:rsidRPr="000369E0">
        <w:rPr>
          <w:sz w:val="24"/>
          <w:szCs w:val="24"/>
        </w:rPr>
        <w:t>lop</w:t>
      </w:r>
      <w:r w:rsidRPr="000369E0">
        <w:rPr>
          <w:spacing w:val="1"/>
          <w:sz w:val="24"/>
          <w:szCs w:val="24"/>
        </w:rPr>
        <w:t>m</w:t>
      </w:r>
      <w:r w:rsidRPr="000369E0">
        <w:rPr>
          <w:spacing w:val="-1"/>
          <w:sz w:val="24"/>
          <w:szCs w:val="24"/>
        </w:rPr>
        <w:t>e</w:t>
      </w:r>
      <w:r w:rsidRPr="000369E0">
        <w:rPr>
          <w:sz w:val="24"/>
          <w:szCs w:val="24"/>
        </w:rPr>
        <w:t xml:space="preserve">nt </w:t>
      </w:r>
      <w:r w:rsidRPr="000369E0">
        <w:rPr>
          <w:spacing w:val="-2"/>
          <w:sz w:val="24"/>
          <w:szCs w:val="24"/>
        </w:rPr>
        <w:t>B</w:t>
      </w:r>
      <w:r w:rsidRPr="000369E0">
        <w:rPr>
          <w:spacing w:val="-1"/>
          <w:sz w:val="24"/>
          <w:szCs w:val="24"/>
        </w:rPr>
        <w:t>a</w:t>
      </w:r>
      <w:r w:rsidRPr="000369E0">
        <w:rPr>
          <w:sz w:val="24"/>
          <w:szCs w:val="24"/>
        </w:rPr>
        <w:t xml:space="preserve">nk </w:t>
      </w:r>
      <w:r w:rsidRPr="000369E0">
        <w:rPr>
          <w:spacing w:val="1"/>
          <w:sz w:val="24"/>
          <w:szCs w:val="24"/>
        </w:rPr>
        <w:t>f</w:t>
      </w:r>
      <w:r w:rsidRPr="000369E0">
        <w:rPr>
          <w:sz w:val="24"/>
          <w:szCs w:val="24"/>
        </w:rPr>
        <w:t>und</w:t>
      </w:r>
      <w:r w:rsidRPr="000369E0">
        <w:rPr>
          <w:spacing w:val="-1"/>
          <w:sz w:val="24"/>
          <w:szCs w:val="24"/>
        </w:rPr>
        <w:t>e</w:t>
      </w:r>
      <w:r w:rsidRPr="000369E0">
        <w:rPr>
          <w:sz w:val="24"/>
          <w:szCs w:val="24"/>
        </w:rPr>
        <w:t>d</w:t>
      </w:r>
      <w:r w:rsidRPr="000369E0">
        <w:rPr>
          <w:spacing w:val="55"/>
          <w:sz w:val="24"/>
          <w:szCs w:val="24"/>
        </w:rPr>
        <w:t xml:space="preserve"> </w:t>
      </w:r>
      <w:r w:rsidRPr="000369E0">
        <w:rPr>
          <w:sz w:val="24"/>
          <w:szCs w:val="24"/>
        </w:rPr>
        <w:t>p</w:t>
      </w:r>
      <w:r w:rsidRPr="000369E0">
        <w:rPr>
          <w:spacing w:val="1"/>
          <w:sz w:val="24"/>
          <w:szCs w:val="24"/>
        </w:rPr>
        <w:t>r</w:t>
      </w:r>
      <w:r w:rsidRPr="000369E0">
        <w:rPr>
          <w:sz w:val="24"/>
          <w:szCs w:val="24"/>
        </w:rPr>
        <w:t>oje</w:t>
      </w:r>
      <w:r w:rsidRPr="000369E0">
        <w:rPr>
          <w:spacing w:val="-1"/>
          <w:sz w:val="24"/>
          <w:szCs w:val="24"/>
        </w:rPr>
        <w:t>c</w:t>
      </w:r>
      <w:r w:rsidRPr="000369E0">
        <w:rPr>
          <w:sz w:val="24"/>
          <w:szCs w:val="24"/>
        </w:rPr>
        <w:t>t.</w:t>
      </w:r>
      <w:r w:rsidR="000369E0">
        <w:rPr>
          <w:sz w:val="24"/>
          <w:szCs w:val="24"/>
        </w:rPr>
        <w:t xml:space="preserve"> </w:t>
      </w:r>
      <w:r w:rsidRPr="000369E0">
        <w:rPr>
          <w:color w:val="0D0F1A"/>
          <w:spacing w:val="1"/>
          <w:sz w:val="24"/>
          <w:szCs w:val="24"/>
        </w:rPr>
        <w:t>I</w:t>
      </w:r>
      <w:r w:rsidRPr="000369E0">
        <w:rPr>
          <w:color w:val="0D0F1A"/>
          <w:sz w:val="24"/>
          <w:szCs w:val="24"/>
        </w:rPr>
        <w:t>n</w:t>
      </w:r>
      <w:r w:rsidRPr="000369E0">
        <w:rPr>
          <w:color w:val="0D0F1A"/>
          <w:spacing w:val="1"/>
          <w:sz w:val="24"/>
          <w:szCs w:val="24"/>
        </w:rPr>
        <w:t>f</w:t>
      </w:r>
      <w:r w:rsidRPr="000369E0">
        <w:rPr>
          <w:color w:val="0D0F1A"/>
          <w:sz w:val="24"/>
          <w:szCs w:val="24"/>
        </w:rPr>
        <w:t>o</w:t>
      </w:r>
      <w:r w:rsidRPr="000369E0">
        <w:rPr>
          <w:color w:val="0D0F1A"/>
          <w:spacing w:val="1"/>
          <w:sz w:val="24"/>
          <w:szCs w:val="24"/>
        </w:rPr>
        <w:t>r</w:t>
      </w:r>
      <w:r w:rsidRPr="000369E0">
        <w:rPr>
          <w:color w:val="0D0F1A"/>
          <w:sz w:val="24"/>
          <w:szCs w:val="24"/>
        </w:rPr>
        <w:t>mation</w:t>
      </w:r>
      <w:r w:rsidRPr="000369E0">
        <w:rPr>
          <w:color w:val="0D0F1A"/>
          <w:spacing w:val="1"/>
          <w:sz w:val="24"/>
          <w:szCs w:val="24"/>
        </w:rPr>
        <w:t xml:space="preserve"> </w:t>
      </w:r>
      <w:r w:rsidRPr="000369E0">
        <w:rPr>
          <w:color w:val="0D0F1A"/>
          <w:sz w:val="24"/>
          <w:szCs w:val="24"/>
        </w:rPr>
        <w:t>to</w:t>
      </w:r>
      <w:r w:rsidRPr="000369E0">
        <w:rPr>
          <w:color w:val="0D0F1A"/>
          <w:spacing w:val="6"/>
          <w:sz w:val="24"/>
          <w:szCs w:val="24"/>
        </w:rPr>
        <w:t xml:space="preserve"> </w:t>
      </w:r>
      <w:r w:rsidRPr="000369E0">
        <w:rPr>
          <w:color w:val="0D0F1A"/>
          <w:sz w:val="24"/>
          <w:szCs w:val="24"/>
        </w:rPr>
        <w:t>be p</w:t>
      </w:r>
      <w:r w:rsidRPr="000369E0">
        <w:rPr>
          <w:color w:val="0D0F1A"/>
          <w:spacing w:val="1"/>
          <w:sz w:val="24"/>
          <w:szCs w:val="24"/>
        </w:rPr>
        <w:t>r</w:t>
      </w:r>
      <w:r w:rsidRPr="000369E0">
        <w:rPr>
          <w:color w:val="0D0F1A"/>
          <w:sz w:val="24"/>
          <w:szCs w:val="24"/>
        </w:rPr>
        <w:t xml:space="preserve">ovided </w:t>
      </w:r>
      <w:r w:rsidRPr="000369E0">
        <w:rPr>
          <w:color w:val="0D0F1A"/>
          <w:spacing w:val="-2"/>
          <w:sz w:val="24"/>
          <w:szCs w:val="24"/>
        </w:rPr>
        <w:t>s</w:t>
      </w:r>
      <w:r w:rsidRPr="000369E0">
        <w:rPr>
          <w:color w:val="0D0F1A"/>
          <w:sz w:val="24"/>
          <w:szCs w:val="24"/>
        </w:rPr>
        <w:t>hould</w:t>
      </w:r>
      <w:r w:rsidRPr="000369E0">
        <w:rPr>
          <w:color w:val="0D0F1A"/>
          <w:spacing w:val="6"/>
          <w:sz w:val="24"/>
          <w:szCs w:val="24"/>
        </w:rPr>
        <w:t xml:space="preserve"> </w:t>
      </w:r>
      <w:r w:rsidRPr="000369E0">
        <w:rPr>
          <w:color w:val="0D0F1A"/>
          <w:sz w:val="24"/>
          <w:szCs w:val="24"/>
        </w:rPr>
        <w:t>include</w:t>
      </w:r>
      <w:r w:rsidRPr="000369E0">
        <w:rPr>
          <w:color w:val="0D0F1A"/>
          <w:spacing w:val="5"/>
          <w:sz w:val="24"/>
          <w:szCs w:val="24"/>
        </w:rPr>
        <w:t xml:space="preserve"> </w:t>
      </w:r>
      <w:r w:rsidRPr="000369E0">
        <w:rPr>
          <w:color w:val="0D0F1A"/>
          <w:sz w:val="24"/>
          <w:szCs w:val="24"/>
        </w:rPr>
        <w:t>n</w:t>
      </w:r>
      <w:r w:rsidRPr="000369E0">
        <w:rPr>
          <w:color w:val="0D0F1A"/>
          <w:spacing w:val="-1"/>
          <w:sz w:val="24"/>
          <w:szCs w:val="24"/>
        </w:rPr>
        <w:t>a</w:t>
      </w:r>
      <w:r w:rsidRPr="000369E0">
        <w:rPr>
          <w:color w:val="0D0F1A"/>
          <w:sz w:val="24"/>
          <w:szCs w:val="24"/>
        </w:rPr>
        <w:t>me</w:t>
      </w:r>
      <w:r w:rsidRPr="000369E0">
        <w:rPr>
          <w:color w:val="0D0F1A"/>
          <w:spacing w:val="5"/>
          <w:sz w:val="24"/>
          <w:szCs w:val="24"/>
        </w:rPr>
        <w:t xml:space="preserve"> </w:t>
      </w:r>
      <w:r w:rsidRPr="000369E0">
        <w:rPr>
          <w:color w:val="0D0F1A"/>
          <w:spacing w:val="-5"/>
          <w:sz w:val="24"/>
          <w:szCs w:val="24"/>
        </w:rPr>
        <w:t>o</w:t>
      </w:r>
      <w:r w:rsidRPr="000369E0">
        <w:rPr>
          <w:color w:val="0D0F1A"/>
          <w:sz w:val="24"/>
          <w:szCs w:val="24"/>
        </w:rPr>
        <w:t>f</w:t>
      </w:r>
      <w:r w:rsidRPr="000369E0">
        <w:rPr>
          <w:color w:val="0D0F1A"/>
          <w:spacing w:val="12"/>
          <w:sz w:val="24"/>
          <w:szCs w:val="24"/>
        </w:rPr>
        <w:t xml:space="preserve"> </w:t>
      </w:r>
      <w:r w:rsidRPr="000369E0">
        <w:rPr>
          <w:color w:val="0D0F1A"/>
          <w:sz w:val="24"/>
          <w:szCs w:val="24"/>
        </w:rPr>
        <w:t>the</w:t>
      </w:r>
      <w:r w:rsidRPr="000369E0">
        <w:rPr>
          <w:color w:val="0D0F1A"/>
          <w:spacing w:val="6"/>
          <w:sz w:val="24"/>
          <w:szCs w:val="24"/>
        </w:rPr>
        <w:t xml:space="preserve"> </w:t>
      </w:r>
      <w:r w:rsidRPr="000369E0">
        <w:rPr>
          <w:color w:val="0D0F1A"/>
          <w:spacing w:val="-1"/>
          <w:sz w:val="24"/>
          <w:szCs w:val="24"/>
        </w:rPr>
        <w:t>a</w:t>
      </w:r>
      <w:r w:rsidRPr="000369E0">
        <w:rPr>
          <w:color w:val="0D0F1A"/>
          <w:spacing w:val="-2"/>
          <w:sz w:val="24"/>
          <w:szCs w:val="24"/>
        </w:rPr>
        <w:t>ss</w:t>
      </w:r>
      <w:r w:rsidRPr="000369E0">
        <w:rPr>
          <w:color w:val="0D0F1A"/>
          <w:sz w:val="24"/>
          <w:szCs w:val="24"/>
        </w:rPr>
        <w:t>ign</w:t>
      </w:r>
      <w:r w:rsidRPr="000369E0">
        <w:rPr>
          <w:color w:val="0D0F1A"/>
          <w:spacing w:val="1"/>
          <w:sz w:val="24"/>
          <w:szCs w:val="24"/>
        </w:rPr>
        <w:t>m</w:t>
      </w:r>
      <w:r w:rsidRPr="000369E0">
        <w:rPr>
          <w:color w:val="0D0F1A"/>
          <w:spacing w:val="-1"/>
          <w:sz w:val="24"/>
          <w:szCs w:val="24"/>
        </w:rPr>
        <w:t>e</w:t>
      </w:r>
      <w:r w:rsidRPr="000369E0">
        <w:rPr>
          <w:color w:val="0D0F1A"/>
          <w:sz w:val="24"/>
          <w:szCs w:val="24"/>
        </w:rPr>
        <w:t>nt,</w:t>
      </w:r>
      <w:r w:rsidRPr="000369E0">
        <w:rPr>
          <w:color w:val="0D0F1A"/>
          <w:spacing w:val="8"/>
          <w:sz w:val="24"/>
          <w:szCs w:val="24"/>
        </w:rPr>
        <w:t xml:space="preserve"> </w:t>
      </w:r>
      <w:r w:rsidRPr="000369E0">
        <w:rPr>
          <w:color w:val="0D0F1A"/>
          <w:sz w:val="24"/>
          <w:szCs w:val="24"/>
        </w:rPr>
        <w:t>n</w:t>
      </w:r>
      <w:r w:rsidRPr="000369E0">
        <w:rPr>
          <w:color w:val="0D0F1A"/>
          <w:spacing w:val="-1"/>
          <w:sz w:val="24"/>
          <w:szCs w:val="24"/>
        </w:rPr>
        <w:t>a</w:t>
      </w:r>
      <w:r w:rsidRPr="000369E0">
        <w:rPr>
          <w:color w:val="0D0F1A"/>
          <w:sz w:val="24"/>
          <w:szCs w:val="24"/>
        </w:rPr>
        <w:t xml:space="preserve">me </w:t>
      </w:r>
      <w:r w:rsidRPr="000369E0">
        <w:rPr>
          <w:color w:val="0D0F1A"/>
          <w:spacing w:val="-1"/>
          <w:sz w:val="24"/>
          <w:szCs w:val="24"/>
        </w:rPr>
        <w:t>a</w:t>
      </w:r>
      <w:r w:rsidRPr="000369E0">
        <w:rPr>
          <w:color w:val="0D0F1A"/>
          <w:sz w:val="24"/>
          <w:szCs w:val="24"/>
        </w:rPr>
        <w:t>nd</w:t>
      </w:r>
      <w:r w:rsidRPr="000369E0">
        <w:rPr>
          <w:color w:val="0D0F1A"/>
          <w:spacing w:val="6"/>
          <w:sz w:val="24"/>
          <w:szCs w:val="24"/>
        </w:rPr>
        <w:t xml:space="preserve"> </w:t>
      </w:r>
      <w:r w:rsidRPr="000369E0">
        <w:rPr>
          <w:color w:val="0D0F1A"/>
          <w:spacing w:val="-1"/>
          <w:sz w:val="24"/>
          <w:szCs w:val="24"/>
        </w:rPr>
        <w:t>c</w:t>
      </w:r>
      <w:r w:rsidRPr="000369E0">
        <w:rPr>
          <w:color w:val="0D0F1A"/>
          <w:sz w:val="24"/>
          <w:szCs w:val="24"/>
        </w:rPr>
        <w:t>onta</w:t>
      </w:r>
      <w:r w:rsidRPr="000369E0">
        <w:rPr>
          <w:color w:val="0D0F1A"/>
          <w:spacing w:val="-1"/>
          <w:sz w:val="24"/>
          <w:szCs w:val="24"/>
        </w:rPr>
        <w:t>c</w:t>
      </w:r>
      <w:r w:rsidRPr="000369E0">
        <w:rPr>
          <w:color w:val="0D0F1A"/>
          <w:sz w:val="24"/>
          <w:szCs w:val="24"/>
        </w:rPr>
        <w:t>t of the</w:t>
      </w:r>
      <w:r w:rsidRPr="000369E0">
        <w:rPr>
          <w:color w:val="0D0F1A"/>
          <w:spacing w:val="4"/>
          <w:sz w:val="24"/>
          <w:szCs w:val="24"/>
        </w:rPr>
        <w:t xml:space="preserve"> </w:t>
      </w:r>
      <w:r w:rsidRPr="000369E0">
        <w:rPr>
          <w:color w:val="0D0F1A"/>
          <w:spacing w:val="-1"/>
          <w:sz w:val="24"/>
          <w:szCs w:val="24"/>
        </w:rPr>
        <w:t>c</w:t>
      </w:r>
      <w:r w:rsidRPr="000369E0">
        <w:rPr>
          <w:color w:val="0D0F1A"/>
          <w:sz w:val="24"/>
          <w:szCs w:val="24"/>
        </w:rPr>
        <w:t>l</w:t>
      </w:r>
      <w:r w:rsidRPr="000369E0">
        <w:rPr>
          <w:color w:val="0D0F1A"/>
          <w:spacing w:val="1"/>
          <w:sz w:val="24"/>
          <w:szCs w:val="24"/>
        </w:rPr>
        <w:t>i</w:t>
      </w:r>
      <w:r w:rsidRPr="000369E0">
        <w:rPr>
          <w:color w:val="0D0F1A"/>
          <w:spacing w:val="-1"/>
          <w:sz w:val="24"/>
          <w:szCs w:val="24"/>
        </w:rPr>
        <w:t>e</w:t>
      </w:r>
      <w:r w:rsidRPr="000369E0">
        <w:rPr>
          <w:color w:val="0D0F1A"/>
          <w:sz w:val="24"/>
          <w:szCs w:val="24"/>
        </w:rPr>
        <w:t>nt,</w:t>
      </w:r>
      <w:r w:rsidRPr="000369E0">
        <w:rPr>
          <w:color w:val="0D0F1A"/>
          <w:spacing w:val="7"/>
          <w:sz w:val="24"/>
          <w:szCs w:val="24"/>
        </w:rPr>
        <w:t xml:space="preserve"> </w:t>
      </w:r>
      <w:r w:rsidRPr="000369E0">
        <w:rPr>
          <w:color w:val="0D0F1A"/>
          <w:spacing w:val="-1"/>
          <w:sz w:val="24"/>
          <w:szCs w:val="24"/>
        </w:rPr>
        <w:t>c</w:t>
      </w:r>
      <w:r w:rsidRPr="000369E0">
        <w:rPr>
          <w:color w:val="0D0F1A"/>
          <w:sz w:val="24"/>
          <w:szCs w:val="24"/>
        </w:rPr>
        <w:t>ont</w:t>
      </w:r>
      <w:r w:rsidRPr="000369E0">
        <w:rPr>
          <w:color w:val="0D0F1A"/>
          <w:spacing w:val="2"/>
          <w:sz w:val="24"/>
          <w:szCs w:val="24"/>
        </w:rPr>
        <w:t>r</w:t>
      </w:r>
      <w:r w:rsidRPr="000369E0">
        <w:rPr>
          <w:color w:val="0D0F1A"/>
          <w:spacing w:val="-1"/>
          <w:sz w:val="24"/>
          <w:szCs w:val="24"/>
        </w:rPr>
        <w:t>ac</w:t>
      </w:r>
      <w:r w:rsidRPr="000369E0">
        <w:rPr>
          <w:color w:val="0D0F1A"/>
          <w:sz w:val="24"/>
          <w:szCs w:val="24"/>
        </w:rPr>
        <w:t>t</w:t>
      </w:r>
      <w:r w:rsidRPr="000369E0">
        <w:rPr>
          <w:color w:val="0D0F1A"/>
          <w:spacing w:val="5"/>
          <w:sz w:val="24"/>
          <w:szCs w:val="24"/>
        </w:rPr>
        <w:t xml:space="preserve"> </w:t>
      </w:r>
      <w:r w:rsidRPr="000369E0">
        <w:rPr>
          <w:color w:val="0D0F1A"/>
          <w:sz w:val="24"/>
          <w:szCs w:val="24"/>
        </w:rPr>
        <w:t>v</w:t>
      </w:r>
      <w:r w:rsidRPr="000369E0">
        <w:rPr>
          <w:color w:val="0D0F1A"/>
          <w:spacing w:val="-1"/>
          <w:sz w:val="24"/>
          <w:szCs w:val="24"/>
        </w:rPr>
        <w:t>a</w:t>
      </w:r>
      <w:r w:rsidRPr="000369E0">
        <w:rPr>
          <w:color w:val="0D0F1A"/>
          <w:sz w:val="24"/>
          <w:szCs w:val="24"/>
        </w:rPr>
        <w:t>lue</w:t>
      </w:r>
      <w:r w:rsidRPr="000369E0">
        <w:rPr>
          <w:color w:val="0D0F1A"/>
          <w:spacing w:val="4"/>
          <w:sz w:val="24"/>
          <w:szCs w:val="24"/>
        </w:rPr>
        <w:t xml:space="preserve"> </w:t>
      </w:r>
      <w:r w:rsidRPr="000369E0">
        <w:rPr>
          <w:color w:val="0D0F1A"/>
          <w:spacing w:val="1"/>
          <w:sz w:val="24"/>
          <w:szCs w:val="24"/>
        </w:rPr>
        <w:t>(</w:t>
      </w:r>
      <w:r w:rsidRPr="000369E0">
        <w:rPr>
          <w:color w:val="0D0F1A"/>
          <w:sz w:val="24"/>
          <w:szCs w:val="24"/>
        </w:rPr>
        <w:t xml:space="preserve">in </w:t>
      </w:r>
      <w:r w:rsidRPr="000369E0">
        <w:rPr>
          <w:color w:val="0D0F1A"/>
          <w:spacing w:val="-1"/>
          <w:sz w:val="24"/>
          <w:szCs w:val="24"/>
        </w:rPr>
        <w:t>e</w:t>
      </w:r>
      <w:r w:rsidRPr="000369E0">
        <w:rPr>
          <w:color w:val="0D0F1A"/>
          <w:sz w:val="24"/>
          <w:szCs w:val="24"/>
        </w:rPr>
        <w:t>quival</w:t>
      </w:r>
      <w:r w:rsidRPr="000369E0">
        <w:rPr>
          <w:color w:val="0D0F1A"/>
          <w:spacing w:val="-1"/>
          <w:sz w:val="24"/>
          <w:szCs w:val="24"/>
        </w:rPr>
        <w:t>e</w:t>
      </w:r>
      <w:r w:rsidRPr="000369E0">
        <w:rPr>
          <w:color w:val="0D0F1A"/>
          <w:sz w:val="24"/>
          <w:szCs w:val="24"/>
        </w:rPr>
        <w:t>nt</w:t>
      </w:r>
      <w:r w:rsidRPr="000369E0">
        <w:rPr>
          <w:color w:val="0D0F1A"/>
          <w:spacing w:val="5"/>
          <w:sz w:val="24"/>
          <w:szCs w:val="24"/>
        </w:rPr>
        <w:t xml:space="preserve"> </w:t>
      </w:r>
      <w:r w:rsidRPr="000369E0">
        <w:rPr>
          <w:color w:val="0D0F1A"/>
          <w:sz w:val="24"/>
          <w:szCs w:val="24"/>
        </w:rPr>
        <w:t>to</w:t>
      </w:r>
      <w:r w:rsidRPr="000369E0">
        <w:rPr>
          <w:color w:val="0D0F1A"/>
          <w:spacing w:val="5"/>
          <w:sz w:val="24"/>
          <w:szCs w:val="24"/>
        </w:rPr>
        <w:t xml:space="preserve"> </w:t>
      </w:r>
      <w:r w:rsidRPr="000369E0">
        <w:rPr>
          <w:color w:val="0D0F1A"/>
          <w:sz w:val="24"/>
          <w:szCs w:val="24"/>
        </w:rPr>
        <w:t>US dol</w:t>
      </w:r>
      <w:r w:rsidRPr="000369E0">
        <w:rPr>
          <w:color w:val="0D0F1A"/>
          <w:spacing w:val="1"/>
          <w:sz w:val="24"/>
          <w:szCs w:val="24"/>
        </w:rPr>
        <w:t>l</w:t>
      </w:r>
      <w:r w:rsidRPr="000369E0">
        <w:rPr>
          <w:color w:val="0D0F1A"/>
          <w:spacing w:val="-1"/>
          <w:sz w:val="24"/>
          <w:szCs w:val="24"/>
        </w:rPr>
        <w:t>a</w:t>
      </w:r>
      <w:r w:rsidRPr="000369E0">
        <w:rPr>
          <w:color w:val="0D0F1A"/>
          <w:spacing w:val="1"/>
          <w:sz w:val="24"/>
          <w:szCs w:val="24"/>
        </w:rPr>
        <w:t>r</w:t>
      </w:r>
      <w:r w:rsidRPr="000369E0">
        <w:rPr>
          <w:color w:val="0D0F1A"/>
          <w:spacing w:val="-2"/>
          <w:sz w:val="24"/>
          <w:szCs w:val="24"/>
        </w:rPr>
        <w:t>s</w:t>
      </w:r>
      <w:r w:rsidRPr="000369E0">
        <w:rPr>
          <w:color w:val="0D0F1A"/>
          <w:spacing w:val="1"/>
          <w:sz w:val="24"/>
          <w:szCs w:val="24"/>
        </w:rPr>
        <w:t>)</w:t>
      </w:r>
      <w:r w:rsidRPr="000369E0">
        <w:rPr>
          <w:color w:val="0D0F1A"/>
          <w:sz w:val="24"/>
          <w:szCs w:val="24"/>
        </w:rPr>
        <w:t>,</w:t>
      </w:r>
      <w:r w:rsidRPr="000369E0">
        <w:rPr>
          <w:color w:val="0D0F1A"/>
          <w:spacing w:val="7"/>
          <w:sz w:val="24"/>
          <w:szCs w:val="24"/>
        </w:rPr>
        <w:t xml:space="preserve"> </w:t>
      </w:r>
      <w:r w:rsidRPr="000369E0">
        <w:rPr>
          <w:color w:val="0D0F1A"/>
          <w:sz w:val="24"/>
          <w:szCs w:val="24"/>
        </w:rPr>
        <w:t>p</w:t>
      </w:r>
      <w:r w:rsidRPr="000369E0">
        <w:rPr>
          <w:color w:val="0D0F1A"/>
          <w:spacing w:val="-1"/>
          <w:sz w:val="24"/>
          <w:szCs w:val="24"/>
        </w:rPr>
        <w:t>e</w:t>
      </w:r>
      <w:r w:rsidRPr="000369E0">
        <w:rPr>
          <w:color w:val="0D0F1A"/>
          <w:spacing w:val="1"/>
          <w:sz w:val="24"/>
          <w:szCs w:val="24"/>
        </w:rPr>
        <w:t>r</w:t>
      </w:r>
      <w:r w:rsidRPr="000369E0">
        <w:rPr>
          <w:color w:val="0D0F1A"/>
          <w:sz w:val="24"/>
          <w:szCs w:val="24"/>
        </w:rPr>
        <w:t>iod of</w:t>
      </w:r>
      <w:r w:rsidRPr="000369E0">
        <w:rPr>
          <w:color w:val="0D0F1A"/>
          <w:spacing w:val="6"/>
          <w:sz w:val="24"/>
          <w:szCs w:val="24"/>
        </w:rPr>
        <w:t xml:space="preserve"> </w:t>
      </w:r>
      <w:r w:rsidRPr="000369E0">
        <w:rPr>
          <w:color w:val="0D0F1A"/>
          <w:spacing w:val="-1"/>
          <w:sz w:val="24"/>
          <w:szCs w:val="24"/>
        </w:rPr>
        <w:t>e</w:t>
      </w:r>
      <w:r w:rsidRPr="000369E0">
        <w:rPr>
          <w:color w:val="0D0F1A"/>
          <w:sz w:val="24"/>
          <w:szCs w:val="24"/>
        </w:rPr>
        <w:t>x</w:t>
      </w:r>
      <w:r w:rsidRPr="000369E0">
        <w:rPr>
          <w:color w:val="0D0F1A"/>
          <w:spacing w:val="-1"/>
          <w:sz w:val="24"/>
          <w:szCs w:val="24"/>
        </w:rPr>
        <w:t>ec</w:t>
      </w:r>
      <w:r w:rsidRPr="000369E0">
        <w:rPr>
          <w:color w:val="0D0F1A"/>
          <w:sz w:val="24"/>
          <w:szCs w:val="24"/>
        </w:rPr>
        <w:t>ut</w:t>
      </w:r>
      <w:r w:rsidRPr="000369E0">
        <w:rPr>
          <w:color w:val="0D0F1A"/>
          <w:spacing w:val="1"/>
          <w:sz w:val="24"/>
          <w:szCs w:val="24"/>
        </w:rPr>
        <w:t>i</w:t>
      </w:r>
      <w:r w:rsidRPr="000369E0">
        <w:rPr>
          <w:color w:val="0D0F1A"/>
          <w:sz w:val="24"/>
          <w:szCs w:val="24"/>
        </w:rPr>
        <w:t>on</w:t>
      </w:r>
      <w:r w:rsidRPr="000369E0">
        <w:rPr>
          <w:color w:val="0D0F1A"/>
          <w:spacing w:val="4"/>
          <w:sz w:val="24"/>
          <w:szCs w:val="24"/>
        </w:rPr>
        <w:t xml:space="preserve"> </w:t>
      </w:r>
      <w:r w:rsidRPr="000369E0">
        <w:rPr>
          <w:color w:val="0D0F1A"/>
          <w:sz w:val="24"/>
          <w:szCs w:val="24"/>
        </w:rPr>
        <w:t>of</w:t>
      </w:r>
      <w:r w:rsidRPr="000369E0">
        <w:rPr>
          <w:color w:val="0D0F1A"/>
          <w:spacing w:val="10"/>
          <w:sz w:val="24"/>
          <w:szCs w:val="24"/>
        </w:rPr>
        <w:t xml:space="preserve"> </w:t>
      </w:r>
      <w:r w:rsidRPr="000369E0">
        <w:rPr>
          <w:color w:val="0D0F1A"/>
          <w:sz w:val="24"/>
          <w:szCs w:val="24"/>
        </w:rPr>
        <w:t xml:space="preserve">the </w:t>
      </w:r>
      <w:r w:rsidRPr="000369E0">
        <w:rPr>
          <w:color w:val="0D0F1A"/>
          <w:spacing w:val="-1"/>
          <w:sz w:val="24"/>
          <w:szCs w:val="24"/>
        </w:rPr>
        <w:t>a</w:t>
      </w:r>
      <w:r w:rsidRPr="000369E0">
        <w:rPr>
          <w:color w:val="0D0F1A"/>
          <w:spacing w:val="-2"/>
          <w:sz w:val="24"/>
          <w:szCs w:val="24"/>
        </w:rPr>
        <w:t>ss</w:t>
      </w:r>
      <w:r w:rsidRPr="000369E0">
        <w:rPr>
          <w:color w:val="0D0F1A"/>
          <w:sz w:val="24"/>
          <w:szCs w:val="24"/>
        </w:rPr>
        <w:t>ign</w:t>
      </w:r>
      <w:r w:rsidRPr="000369E0">
        <w:rPr>
          <w:color w:val="0D0F1A"/>
          <w:spacing w:val="1"/>
          <w:sz w:val="24"/>
          <w:szCs w:val="24"/>
        </w:rPr>
        <w:t>m</w:t>
      </w:r>
      <w:r w:rsidRPr="000369E0">
        <w:rPr>
          <w:color w:val="0D0F1A"/>
          <w:spacing w:val="-1"/>
          <w:sz w:val="24"/>
          <w:szCs w:val="24"/>
        </w:rPr>
        <w:t>e</w:t>
      </w:r>
      <w:r w:rsidRPr="000369E0">
        <w:rPr>
          <w:color w:val="0D0F1A"/>
          <w:sz w:val="24"/>
          <w:szCs w:val="24"/>
        </w:rPr>
        <w:t>nt</w:t>
      </w:r>
      <w:r w:rsidRPr="000369E0">
        <w:rPr>
          <w:color w:val="0D0F1A"/>
          <w:spacing w:val="3"/>
          <w:sz w:val="24"/>
          <w:szCs w:val="24"/>
        </w:rPr>
        <w:t xml:space="preserve"> </w:t>
      </w:r>
      <w:r w:rsidRPr="000369E0">
        <w:rPr>
          <w:color w:val="0D0F1A"/>
          <w:spacing w:val="-1"/>
          <w:sz w:val="24"/>
          <w:szCs w:val="24"/>
        </w:rPr>
        <w:t>a</w:t>
      </w:r>
      <w:r w:rsidRPr="000369E0">
        <w:rPr>
          <w:color w:val="0D0F1A"/>
          <w:sz w:val="24"/>
          <w:szCs w:val="24"/>
        </w:rPr>
        <w:t>nd</w:t>
      </w:r>
      <w:r w:rsidRPr="000369E0">
        <w:rPr>
          <w:color w:val="0D0F1A"/>
          <w:spacing w:val="2"/>
          <w:sz w:val="24"/>
          <w:szCs w:val="24"/>
        </w:rPr>
        <w:t xml:space="preserve"> </w:t>
      </w:r>
      <w:r w:rsidRPr="000369E0">
        <w:rPr>
          <w:color w:val="0D0F1A"/>
          <w:sz w:val="24"/>
          <w:szCs w:val="24"/>
        </w:rPr>
        <w:t>the</w:t>
      </w:r>
      <w:r w:rsidRPr="000369E0">
        <w:rPr>
          <w:color w:val="0D0F1A"/>
          <w:spacing w:val="2"/>
          <w:sz w:val="24"/>
          <w:szCs w:val="24"/>
        </w:rPr>
        <w:t xml:space="preserve"> </w:t>
      </w:r>
      <w:r w:rsidRPr="000369E0">
        <w:rPr>
          <w:color w:val="0D0F1A"/>
          <w:spacing w:val="1"/>
          <w:sz w:val="24"/>
          <w:szCs w:val="24"/>
        </w:rPr>
        <w:t>r</w:t>
      </w:r>
      <w:r w:rsidRPr="000369E0">
        <w:rPr>
          <w:color w:val="0D0F1A"/>
          <w:sz w:val="24"/>
          <w:szCs w:val="24"/>
        </w:rPr>
        <w:t>ole</w:t>
      </w:r>
      <w:r w:rsidRPr="000369E0">
        <w:rPr>
          <w:color w:val="0D0F1A"/>
          <w:spacing w:val="2"/>
          <w:sz w:val="24"/>
          <w:szCs w:val="24"/>
        </w:rPr>
        <w:t xml:space="preserve"> </w:t>
      </w:r>
      <w:r w:rsidRPr="000369E0">
        <w:rPr>
          <w:color w:val="0D0F1A"/>
          <w:sz w:val="24"/>
          <w:szCs w:val="24"/>
        </w:rPr>
        <w:t>play</w:t>
      </w:r>
      <w:r w:rsidRPr="000369E0">
        <w:rPr>
          <w:color w:val="0D0F1A"/>
          <w:spacing w:val="-1"/>
          <w:sz w:val="24"/>
          <w:szCs w:val="24"/>
        </w:rPr>
        <w:t>e</w:t>
      </w:r>
      <w:r w:rsidRPr="000369E0">
        <w:rPr>
          <w:color w:val="0D0F1A"/>
          <w:sz w:val="24"/>
          <w:szCs w:val="24"/>
        </w:rPr>
        <w:t>d</w:t>
      </w:r>
      <w:r w:rsidRPr="000369E0">
        <w:rPr>
          <w:color w:val="0D0F1A"/>
          <w:spacing w:val="2"/>
          <w:sz w:val="24"/>
          <w:szCs w:val="24"/>
        </w:rPr>
        <w:t xml:space="preserve"> </w:t>
      </w:r>
      <w:r w:rsidRPr="000369E0">
        <w:rPr>
          <w:color w:val="0D0F1A"/>
          <w:sz w:val="24"/>
          <w:szCs w:val="24"/>
        </w:rPr>
        <w:t>in</w:t>
      </w:r>
      <w:r w:rsidRPr="000369E0">
        <w:rPr>
          <w:color w:val="0D0F1A"/>
          <w:spacing w:val="-2"/>
          <w:sz w:val="24"/>
          <w:szCs w:val="24"/>
        </w:rPr>
        <w:t xml:space="preserve"> </w:t>
      </w:r>
      <w:r w:rsidRPr="000369E0">
        <w:rPr>
          <w:color w:val="0D0F1A"/>
          <w:sz w:val="24"/>
          <w:szCs w:val="24"/>
        </w:rPr>
        <w:t>the</w:t>
      </w:r>
      <w:r w:rsidRPr="000369E0">
        <w:rPr>
          <w:color w:val="0D0F1A"/>
          <w:spacing w:val="2"/>
          <w:sz w:val="24"/>
          <w:szCs w:val="24"/>
        </w:rPr>
        <w:t xml:space="preserve"> </w:t>
      </w:r>
      <w:r w:rsidRPr="000369E0">
        <w:rPr>
          <w:color w:val="0D0F1A"/>
          <w:spacing w:val="-1"/>
          <w:sz w:val="24"/>
          <w:szCs w:val="24"/>
        </w:rPr>
        <w:t>a</w:t>
      </w:r>
      <w:r w:rsidRPr="000369E0">
        <w:rPr>
          <w:color w:val="0D0F1A"/>
          <w:spacing w:val="-2"/>
          <w:sz w:val="24"/>
          <w:szCs w:val="24"/>
        </w:rPr>
        <w:t>ss</w:t>
      </w:r>
      <w:r w:rsidRPr="000369E0">
        <w:rPr>
          <w:color w:val="0D0F1A"/>
          <w:sz w:val="24"/>
          <w:szCs w:val="24"/>
        </w:rPr>
        <w:t>ign</w:t>
      </w:r>
      <w:r w:rsidRPr="000369E0">
        <w:rPr>
          <w:color w:val="0D0F1A"/>
          <w:spacing w:val="1"/>
          <w:sz w:val="24"/>
          <w:szCs w:val="24"/>
        </w:rPr>
        <w:t>m</w:t>
      </w:r>
      <w:r w:rsidRPr="000369E0">
        <w:rPr>
          <w:color w:val="0D0F1A"/>
          <w:spacing w:val="-1"/>
          <w:sz w:val="24"/>
          <w:szCs w:val="24"/>
        </w:rPr>
        <w:t>e</w:t>
      </w:r>
      <w:r w:rsidRPr="000369E0">
        <w:rPr>
          <w:color w:val="0D0F1A"/>
          <w:sz w:val="24"/>
          <w:szCs w:val="24"/>
        </w:rPr>
        <w:t>nt</w:t>
      </w:r>
      <w:r w:rsidRPr="000369E0">
        <w:rPr>
          <w:color w:val="0D0F1A"/>
          <w:spacing w:val="3"/>
          <w:sz w:val="24"/>
          <w:szCs w:val="24"/>
        </w:rPr>
        <w:t xml:space="preserve"> </w:t>
      </w:r>
      <w:r w:rsidRPr="000369E0">
        <w:rPr>
          <w:color w:val="0D0F1A"/>
          <w:spacing w:val="-3"/>
          <w:sz w:val="24"/>
          <w:szCs w:val="24"/>
        </w:rPr>
        <w:t>(</w:t>
      </w:r>
      <w:r w:rsidRPr="000369E0">
        <w:rPr>
          <w:color w:val="0D0F1A"/>
          <w:spacing w:val="-1"/>
          <w:sz w:val="24"/>
          <w:szCs w:val="24"/>
        </w:rPr>
        <w:t>a</w:t>
      </w:r>
      <w:r w:rsidRPr="000369E0">
        <w:rPr>
          <w:color w:val="0D0F1A"/>
          <w:sz w:val="24"/>
          <w:szCs w:val="24"/>
        </w:rPr>
        <w:t xml:space="preserve">s </w:t>
      </w:r>
      <w:r w:rsidRPr="000369E0">
        <w:rPr>
          <w:color w:val="0D0F1A"/>
          <w:spacing w:val="-3"/>
          <w:sz w:val="24"/>
          <w:szCs w:val="24"/>
        </w:rPr>
        <w:t>L</w:t>
      </w:r>
      <w:r w:rsidRPr="000369E0">
        <w:rPr>
          <w:color w:val="0D0F1A"/>
          <w:spacing w:val="-1"/>
          <w:sz w:val="24"/>
          <w:szCs w:val="24"/>
        </w:rPr>
        <w:t>ea</w:t>
      </w:r>
      <w:r w:rsidRPr="000369E0">
        <w:rPr>
          <w:color w:val="0D0F1A"/>
          <w:sz w:val="24"/>
          <w:szCs w:val="24"/>
        </w:rPr>
        <w:t>d</w:t>
      </w:r>
      <w:r w:rsidRPr="000369E0">
        <w:rPr>
          <w:color w:val="0D0F1A"/>
          <w:spacing w:val="2"/>
          <w:sz w:val="24"/>
          <w:szCs w:val="24"/>
        </w:rPr>
        <w:t xml:space="preserve"> </w:t>
      </w:r>
      <w:r w:rsidRPr="000369E0">
        <w:rPr>
          <w:color w:val="0D0F1A"/>
          <w:sz w:val="24"/>
          <w:szCs w:val="24"/>
        </w:rPr>
        <w:t>or</w:t>
      </w:r>
      <w:r w:rsidRPr="000369E0">
        <w:rPr>
          <w:color w:val="0D0F1A"/>
          <w:spacing w:val="4"/>
          <w:sz w:val="24"/>
          <w:szCs w:val="24"/>
        </w:rPr>
        <w:t xml:space="preserve"> </w:t>
      </w:r>
      <w:r w:rsidRPr="000369E0">
        <w:rPr>
          <w:color w:val="0D0F1A"/>
          <w:spacing w:val="-2"/>
          <w:sz w:val="24"/>
          <w:szCs w:val="24"/>
        </w:rPr>
        <w:t>J</w:t>
      </w:r>
      <w:r w:rsidRPr="000369E0">
        <w:rPr>
          <w:color w:val="0D0F1A"/>
          <w:sz w:val="24"/>
          <w:szCs w:val="24"/>
        </w:rPr>
        <w:t>V</w:t>
      </w:r>
      <w:r w:rsidRPr="000369E0">
        <w:rPr>
          <w:color w:val="0D0F1A"/>
          <w:spacing w:val="2"/>
          <w:sz w:val="24"/>
          <w:szCs w:val="24"/>
        </w:rPr>
        <w:t xml:space="preserve"> </w:t>
      </w:r>
      <w:r w:rsidRPr="000369E0">
        <w:rPr>
          <w:color w:val="0D0F1A"/>
          <w:sz w:val="24"/>
          <w:szCs w:val="24"/>
        </w:rPr>
        <w:t>p</w:t>
      </w:r>
      <w:r w:rsidRPr="000369E0">
        <w:rPr>
          <w:color w:val="0D0F1A"/>
          <w:spacing w:val="-1"/>
          <w:sz w:val="24"/>
          <w:szCs w:val="24"/>
        </w:rPr>
        <w:t>a</w:t>
      </w:r>
      <w:r w:rsidRPr="000369E0">
        <w:rPr>
          <w:color w:val="0D0F1A"/>
          <w:spacing w:val="1"/>
          <w:sz w:val="24"/>
          <w:szCs w:val="24"/>
        </w:rPr>
        <w:t>r</w:t>
      </w:r>
      <w:r w:rsidRPr="000369E0">
        <w:rPr>
          <w:color w:val="0D0F1A"/>
          <w:sz w:val="24"/>
          <w:szCs w:val="24"/>
        </w:rPr>
        <w:t>tne</w:t>
      </w:r>
      <w:r w:rsidRPr="000369E0">
        <w:rPr>
          <w:color w:val="0D0F1A"/>
          <w:spacing w:val="1"/>
          <w:sz w:val="24"/>
          <w:szCs w:val="24"/>
        </w:rPr>
        <w:t>r</w:t>
      </w:r>
      <w:r w:rsidRPr="000369E0">
        <w:rPr>
          <w:color w:val="0D0F1A"/>
          <w:spacing w:val="-3"/>
          <w:sz w:val="24"/>
          <w:szCs w:val="24"/>
        </w:rPr>
        <w:t>)</w:t>
      </w:r>
      <w:r w:rsidRPr="000369E0">
        <w:rPr>
          <w:color w:val="0D0F1A"/>
          <w:sz w:val="24"/>
          <w:szCs w:val="24"/>
        </w:rPr>
        <w:t>,</w:t>
      </w:r>
    </w:p>
    <w:p w14:paraId="3639ED1F" w14:textId="1663E3B4" w:rsidR="00A93789" w:rsidRPr="000369E0" w:rsidRDefault="00000000" w:rsidP="000369E0">
      <w:pPr>
        <w:pStyle w:val="ListParagraph"/>
        <w:numPr>
          <w:ilvl w:val="0"/>
          <w:numId w:val="2"/>
        </w:numPr>
        <w:spacing w:line="260" w:lineRule="exact"/>
        <w:rPr>
          <w:color w:val="000000"/>
          <w:spacing w:val="10"/>
          <w:sz w:val="24"/>
          <w:szCs w:val="24"/>
        </w:rPr>
      </w:pPr>
      <w:r w:rsidRPr="000369E0">
        <w:rPr>
          <w:color w:val="000000"/>
          <w:spacing w:val="2"/>
          <w:sz w:val="24"/>
          <w:szCs w:val="24"/>
        </w:rPr>
        <w:t>T</w:t>
      </w:r>
      <w:r w:rsidRPr="000369E0">
        <w:rPr>
          <w:color w:val="000000"/>
          <w:spacing w:val="-1"/>
          <w:sz w:val="24"/>
          <w:szCs w:val="24"/>
        </w:rPr>
        <w:t>ec</w:t>
      </w:r>
      <w:r w:rsidRPr="000369E0">
        <w:rPr>
          <w:color w:val="000000"/>
          <w:sz w:val="24"/>
          <w:szCs w:val="24"/>
        </w:rPr>
        <w:t>hnic</w:t>
      </w:r>
      <w:r w:rsidRPr="000369E0">
        <w:rPr>
          <w:color w:val="000000"/>
          <w:spacing w:val="-1"/>
          <w:sz w:val="24"/>
          <w:szCs w:val="24"/>
        </w:rPr>
        <w:t>a</w:t>
      </w:r>
      <w:r w:rsidRPr="000369E0">
        <w:rPr>
          <w:color w:val="000000"/>
          <w:sz w:val="24"/>
          <w:szCs w:val="24"/>
        </w:rPr>
        <w:t xml:space="preserve">l </w:t>
      </w:r>
      <w:r w:rsidRPr="000369E0">
        <w:rPr>
          <w:color w:val="000000"/>
          <w:spacing w:val="-1"/>
          <w:sz w:val="24"/>
          <w:szCs w:val="24"/>
        </w:rPr>
        <w:t>a</w:t>
      </w:r>
      <w:r w:rsidRPr="000369E0">
        <w:rPr>
          <w:color w:val="000000"/>
          <w:sz w:val="24"/>
          <w:szCs w:val="24"/>
        </w:rPr>
        <w:t>nd man</w:t>
      </w:r>
      <w:r w:rsidRPr="000369E0">
        <w:rPr>
          <w:color w:val="000000"/>
          <w:spacing w:val="-1"/>
          <w:sz w:val="24"/>
          <w:szCs w:val="24"/>
        </w:rPr>
        <w:t>a</w:t>
      </w:r>
      <w:r w:rsidRPr="000369E0">
        <w:rPr>
          <w:color w:val="000000"/>
          <w:sz w:val="24"/>
          <w:szCs w:val="24"/>
        </w:rPr>
        <w:t>g</w:t>
      </w:r>
      <w:r w:rsidRPr="000369E0">
        <w:rPr>
          <w:color w:val="000000"/>
          <w:spacing w:val="-1"/>
          <w:sz w:val="24"/>
          <w:szCs w:val="24"/>
        </w:rPr>
        <w:t>e</w:t>
      </w:r>
      <w:r w:rsidRPr="000369E0">
        <w:rPr>
          <w:color w:val="000000"/>
          <w:spacing w:val="1"/>
          <w:sz w:val="24"/>
          <w:szCs w:val="24"/>
        </w:rPr>
        <w:t>r</w:t>
      </w:r>
      <w:r w:rsidRPr="000369E0">
        <w:rPr>
          <w:color w:val="000000"/>
          <w:sz w:val="24"/>
          <w:szCs w:val="24"/>
        </w:rPr>
        <w:t xml:space="preserve">ial </w:t>
      </w:r>
      <w:r w:rsidRPr="000369E0">
        <w:rPr>
          <w:color w:val="000000"/>
          <w:spacing w:val="-1"/>
          <w:sz w:val="24"/>
          <w:szCs w:val="24"/>
        </w:rPr>
        <w:t>ca</w:t>
      </w:r>
      <w:r w:rsidRPr="000369E0">
        <w:rPr>
          <w:color w:val="000000"/>
          <w:sz w:val="24"/>
          <w:szCs w:val="24"/>
        </w:rPr>
        <w:t>p</w:t>
      </w:r>
      <w:r w:rsidRPr="000369E0">
        <w:rPr>
          <w:color w:val="000000"/>
          <w:spacing w:val="-1"/>
          <w:sz w:val="24"/>
          <w:szCs w:val="24"/>
        </w:rPr>
        <w:t>a</w:t>
      </w:r>
      <w:r w:rsidRPr="000369E0">
        <w:rPr>
          <w:color w:val="000000"/>
          <w:sz w:val="24"/>
          <w:szCs w:val="24"/>
        </w:rPr>
        <w:t>bi</w:t>
      </w:r>
      <w:r w:rsidRPr="000369E0">
        <w:rPr>
          <w:color w:val="000000"/>
          <w:spacing w:val="1"/>
          <w:sz w:val="24"/>
          <w:szCs w:val="24"/>
        </w:rPr>
        <w:t>l</w:t>
      </w:r>
      <w:r w:rsidRPr="000369E0">
        <w:rPr>
          <w:color w:val="000000"/>
          <w:sz w:val="24"/>
          <w:szCs w:val="24"/>
        </w:rPr>
        <w:t>i</w:t>
      </w:r>
      <w:r w:rsidRPr="000369E0">
        <w:rPr>
          <w:color w:val="000000"/>
          <w:spacing w:val="1"/>
          <w:sz w:val="24"/>
          <w:szCs w:val="24"/>
        </w:rPr>
        <w:t>t</w:t>
      </w:r>
      <w:r w:rsidRPr="000369E0">
        <w:rPr>
          <w:color w:val="000000"/>
          <w:sz w:val="24"/>
          <w:szCs w:val="24"/>
        </w:rPr>
        <w:t>y of</w:t>
      </w:r>
      <w:r w:rsidRPr="000369E0">
        <w:rPr>
          <w:color w:val="000000"/>
          <w:spacing w:val="11"/>
          <w:sz w:val="24"/>
          <w:szCs w:val="24"/>
        </w:rPr>
        <w:t xml:space="preserve"> </w:t>
      </w:r>
      <w:r w:rsidRPr="000369E0">
        <w:rPr>
          <w:color w:val="000000"/>
          <w:sz w:val="24"/>
          <w:szCs w:val="24"/>
        </w:rPr>
        <w:t>the</w:t>
      </w:r>
      <w:r w:rsidRPr="000369E0">
        <w:rPr>
          <w:color w:val="000000"/>
          <w:spacing w:val="9"/>
          <w:sz w:val="24"/>
          <w:szCs w:val="24"/>
        </w:rPr>
        <w:t xml:space="preserve"> </w:t>
      </w:r>
      <w:r w:rsidRPr="000369E0">
        <w:rPr>
          <w:color w:val="000000"/>
          <w:spacing w:val="1"/>
          <w:sz w:val="24"/>
          <w:szCs w:val="24"/>
        </w:rPr>
        <w:t>f</w:t>
      </w:r>
      <w:r w:rsidRPr="000369E0">
        <w:rPr>
          <w:color w:val="000000"/>
          <w:sz w:val="24"/>
          <w:szCs w:val="24"/>
        </w:rPr>
        <w:t>i</w:t>
      </w:r>
      <w:r w:rsidRPr="000369E0">
        <w:rPr>
          <w:color w:val="000000"/>
          <w:spacing w:val="-3"/>
          <w:sz w:val="24"/>
          <w:szCs w:val="24"/>
        </w:rPr>
        <w:t>r</w:t>
      </w:r>
      <w:r w:rsidRPr="000369E0">
        <w:rPr>
          <w:color w:val="000000"/>
          <w:sz w:val="24"/>
          <w:szCs w:val="24"/>
        </w:rPr>
        <w:t xml:space="preserve">m </w:t>
      </w:r>
      <w:r w:rsidRPr="000369E0">
        <w:rPr>
          <w:color w:val="000000"/>
          <w:spacing w:val="1"/>
          <w:sz w:val="24"/>
          <w:szCs w:val="24"/>
        </w:rPr>
        <w:t>(Pr</w:t>
      </w:r>
      <w:r w:rsidRPr="000369E0">
        <w:rPr>
          <w:color w:val="000000"/>
          <w:sz w:val="24"/>
          <w:szCs w:val="24"/>
        </w:rPr>
        <w:t>ovide</w:t>
      </w:r>
      <w:r w:rsidRPr="000369E0">
        <w:rPr>
          <w:color w:val="000000"/>
          <w:spacing w:val="9"/>
          <w:sz w:val="24"/>
          <w:szCs w:val="24"/>
        </w:rPr>
        <w:t xml:space="preserve"> </w:t>
      </w:r>
      <w:r w:rsidRPr="000369E0">
        <w:rPr>
          <w:color w:val="000000"/>
          <w:sz w:val="24"/>
          <w:szCs w:val="24"/>
        </w:rPr>
        <w:t>only the</w:t>
      </w:r>
      <w:r w:rsidRPr="000369E0">
        <w:rPr>
          <w:color w:val="000000"/>
          <w:spacing w:val="9"/>
          <w:sz w:val="24"/>
          <w:szCs w:val="24"/>
        </w:rPr>
        <w:t xml:space="preserve"> </w:t>
      </w:r>
      <w:r w:rsidRPr="000369E0">
        <w:rPr>
          <w:color w:val="000000"/>
          <w:spacing w:val="-2"/>
          <w:sz w:val="24"/>
          <w:szCs w:val="24"/>
        </w:rPr>
        <w:t>s</w:t>
      </w:r>
      <w:r w:rsidRPr="000369E0">
        <w:rPr>
          <w:color w:val="000000"/>
          <w:sz w:val="24"/>
          <w:szCs w:val="24"/>
        </w:rPr>
        <w:t>t</w:t>
      </w:r>
      <w:r w:rsidRPr="000369E0">
        <w:rPr>
          <w:color w:val="000000"/>
          <w:spacing w:val="2"/>
          <w:sz w:val="24"/>
          <w:szCs w:val="24"/>
        </w:rPr>
        <w:t>r</w:t>
      </w:r>
      <w:r w:rsidRPr="000369E0">
        <w:rPr>
          <w:color w:val="000000"/>
          <w:sz w:val="24"/>
          <w:szCs w:val="24"/>
        </w:rPr>
        <w:t>u</w:t>
      </w:r>
      <w:r w:rsidRPr="000369E0">
        <w:rPr>
          <w:color w:val="000000"/>
          <w:spacing w:val="-1"/>
          <w:sz w:val="24"/>
          <w:szCs w:val="24"/>
        </w:rPr>
        <w:t>c</w:t>
      </w:r>
      <w:r w:rsidRPr="000369E0">
        <w:rPr>
          <w:color w:val="000000"/>
          <w:sz w:val="24"/>
          <w:szCs w:val="24"/>
        </w:rPr>
        <w:t>tu</w:t>
      </w:r>
      <w:r w:rsidRPr="000369E0">
        <w:rPr>
          <w:color w:val="000000"/>
          <w:spacing w:val="2"/>
          <w:sz w:val="24"/>
          <w:szCs w:val="24"/>
        </w:rPr>
        <w:t>r</w:t>
      </w:r>
      <w:r w:rsidRPr="000369E0">
        <w:rPr>
          <w:color w:val="000000"/>
          <w:sz w:val="24"/>
          <w:szCs w:val="24"/>
        </w:rPr>
        <w:t>e</w:t>
      </w:r>
      <w:r w:rsidRPr="000369E0">
        <w:rPr>
          <w:color w:val="000000"/>
          <w:spacing w:val="8"/>
          <w:sz w:val="24"/>
          <w:szCs w:val="24"/>
        </w:rPr>
        <w:t xml:space="preserve"> </w:t>
      </w:r>
      <w:r w:rsidRPr="000369E0">
        <w:rPr>
          <w:color w:val="000000"/>
          <w:spacing w:val="-5"/>
          <w:sz w:val="24"/>
          <w:szCs w:val="24"/>
        </w:rPr>
        <w:t>o</w:t>
      </w:r>
      <w:r w:rsidRPr="000369E0">
        <w:rPr>
          <w:color w:val="000000"/>
          <w:sz w:val="24"/>
          <w:szCs w:val="24"/>
        </w:rPr>
        <w:t>f</w:t>
      </w:r>
      <w:r w:rsidRPr="000369E0">
        <w:rPr>
          <w:color w:val="000000"/>
          <w:spacing w:val="11"/>
          <w:sz w:val="24"/>
          <w:szCs w:val="24"/>
        </w:rPr>
        <w:t xml:space="preserve"> </w:t>
      </w:r>
      <w:r w:rsidRPr="000369E0">
        <w:rPr>
          <w:color w:val="000000"/>
          <w:sz w:val="24"/>
          <w:szCs w:val="24"/>
        </w:rPr>
        <w:t>the</w:t>
      </w:r>
      <w:r w:rsidR="000369E0">
        <w:rPr>
          <w:color w:val="000000"/>
          <w:sz w:val="24"/>
          <w:szCs w:val="24"/>
        </w:rPr>
        <w:t xml:space="preserve"> </w:t>
      </w:r>
      <w:r w:rsidRPr="000369E0">
        <w:rPr>
          <w:sz w:val="24"/>
          <w:szCs w:val="24"/>
        </w:rPr>
        <w:t>o</w:t>
      </w:r>
      <w:r w:rsidRPr="000369E0">
        <w:rPr>
          <w:spacing w:val="1"/>
          <w:sz w:val="24"/>
          <w:szCs w:val="24"/>
        </w:rPr>
        <w:t>r</w:t>
      </w:r>
      <w:r w:rsidRPr="000369E0">
        <w:rPr>
          <w:sz w:val="24"/>
          <w:szCs w:val="24"/>
        </w:rPr>
        <w:t>g</w:t>
      </w:r>
      <w:r w:rsidRPr="000369E0">
        <w:rPr>
          <w:spacing w:val="-1"/>
          <w:sz w:val="24"/>
          <w:szCs w:val="24"/>
        </w:rPr>
        <w:t>a</w:t>
      </w:r>
      <w:r w:rsidRPr="000369E0">
        <w:rPr>
          <w:sz w:val="24"/>
          <w:szCs w:val="24"/>
        </w:rPr>
        <w:t>niz</w:t>
      </w:r>
      <w:r w:rsidRPr="000369E0">
        <w:rPr>
          <w:spacing w:val="-1"/>
          <w:sz w:val="24"/>
          <w:szCs w:val="24"/>
        </w:rPr>
        <w:t>a</w:t>
      </w:r>
      <w:r w:rsidRPr="000369E0">
        <w:rPr>
          <w:sz w:val="24"/>
          <w:szCs w:val="24"/>
        </w:rPr>
        <w:t>t</w:t>
      </w:r>
      <w:r w:rsidRPr="000369E0">
        <w:rPr>
          <w:spacing w:val="1"/>
          <w:sz w:val="24"/>
          <w:szCs w:val="24"/>
        </w:rPr>
        <w:t>i</w:t>
      </w:r>
      <w:r w:rsidRPr="000369E0">
        <w:rPr>
          <w:sz w:val="24"/>
          <w:szCs w:val="24"/>
        </w:rPr>
        <w:t>o</w:t>
      </w:r>
      <w:r w:rsidRPr="000369E0">
        <w:rPr>
          <w:spacing w:val="1"/>
          <w:sz w:val="24"/>
          <w:szCs w:val="24"/>
        </w:rPr>
        <w:t>n</w:t>
      </w:r>
      <w:r w:rsidRPr="000369E0">
        <w:rPr>
          <w:color w:val="0D0F1A"/>
          <w:sz w:val="24"/>
          <w:szCs w:val="24"/>
        </w:rPr>
        <w:t>,</w:t>
      </w:r>
      <w:r w:rsidRPr="000369E0">
        <w:rPr>
          <w:color w:val="0D0F1A"/>
          <w:spacing w:val="4"/>
          <w:sz w:val="24"/>
          <w:szCs w:val="24"/>
        </w:rPr>
        <w:t xml:space="preserve"> </w:t>
      </w:r>
      <w:r w:rsidRPr="000369E0">
        <w:rPr>
          <w:color w:val="0D0F1A"/>
          <w:sz w:val="24"/>
          <w:szCs w:val="24"/>
        </w:rPr>
        <w:t>g</w:t>
      </w:r>
      <w:r w:rsidRPr="000369E0">
        <w:rPr>
          <w:color w:val="0D0F1A"/>
          <w:spacing w:val="-1"/>
          <w:sz w:val="24"/>
          <w:szCs w:val="24"/>
        </w:rPr>
        <w:t>e</w:t>
      </w:r>
      <w:r w:rsidRPr="000369E0">
        <w:rPr>
          <w:color w:val="0D0F1A"/>
          <w:sz w:val="24"/>
          <w:szCs w:val="24"/>
        </w:rPr>
        <w:t>n</w:t>
      </w:r>
      <w:r w:rsidRPr="000369E0">
        <w:rPr>
          <w:color w:val="0D0F1A"/>
          <w:spacing w:val="-1"/>
          <w:sz w:val="24"/>
          <w:szCs w:val="24"/>
        </w:rPr>
        <w:t>e</w:t>
      </w:r>
      <w:r w:rsidRPr="000369E0">
        <w:rPr>
          <w:color w:val="0D0F1A"/>
          <w:spacing w:val="1"/>
          <w:sz w:val="24"/>
          <w:szCs w:val="24"/>
        </w:rPr>
        <w:t>r</w:t>
      </w:r>
      <w:r w:rsidRPr="000369E0">
        <w:rPr>
          <w:color w:val="0D0F1A"/>
          <w:spacing w:val="-1"/>
          <w:sz w:val="24"/>
          <w:szCs w:val="24"/>
        </w:rPr>
        <w:t>a</w:t>
      </w:r>
      <w:r w:rsidRPr="000369E0">
        <w:rPr>
          <w:color w:val="0D0F1A"/>
          <w:sz w:val="24"/>
          <w:szCs w:val="24"/>
        </w:rPr>
        <w:t>l</w:t>
      </w:r>
      <w:r w:rsidRPr="000369E0">
        <w:rPr>
          <w:color w:val="0D0F1A"/>
          <w:spacing w:val="-2"/>
          <w:sz w:val="24"/>
          <w:szCs w:val="24"/>
        </w:rPr>
        <w:t xml:space="preserve"> </w:t>
      </w:r>
      <w:r w:rsidRPr="000369E0">
        <w:rPr>
          <w:color w:val="0D0F1A"/>
          <w:sz w:val="24"/>
          <w:szCs w:val="24"/>
        </w:rPr>
        <w:t>qu</w:t>
      </w:r>
      <w:r w:rsidRPr="000369E0">
        <w:rPr>
          <w:color w:val="0D0F1A"/>
          <w:spacing w:val="-1"/>
          <w:sz w:val="24"/>
          <w:szCs w:val="24"/>
        </w:rPr>
        <w:t>a</w:t>
      </w:r>
      <w:r w:rsidRPr="000369E0">
        <w:rPr>
          <w:color w:val="0D0F1A"/>
          <w:sz w:val="24"/>
          <w:szCs w:val="24"/>
        </w:rPr>
        <w:t>l</w:t>
      </w:r>
      <w:r w:rsidRPr="000369E0">
        <w:rPr>
          <w:color w:val="0D0F1A"/>
          <w:spacing w:val="1"/>
          <w:sz w:val="24"/>
          <w:szCs w:val="24"/>
        </w:rPr>
        <w:t>if</w:t>
      </w:r>
      <w:r w:rsidRPr="000369E0">
        <w:rPr>
          <w:color w:val="0D0F1A"/>
          <w:sz w:val="24"/>
          <w:szCs w:val="24"/>
        </w:rPr>
        <w:t>ic</w:t>
      </w:r>
      <w:r w:rsidRPr="000369E0">
        <w:rPr>
          <w:color w:val="0D0F1A"/>
          <w:spacing w:val="-1"/>
          <w:sz w:val="24"/>
          <w:szCs w:val="24"/>
        </w:rPr>
        <w:t>a</w:t>
      </w:r>
      <w:r w:rsidRPr="000369E0">
        <w:rPr>
          <w:color w:val="0D0F1A"/>
          <w:sz w:val="24"/>
          <w:szCs w:val="24"/>
        </w:rPr>
        <w:t>t</w:t>
      </w:r>
      <w:r w:rsidRPr="000369E0">
        <w:rPr>
          <w:color w:val="0D0F1A"/>
          <w:spacing w:val="1"/>
          <w:sz w:val="24"/>
          <w:szCs w:val="24"/>
        </w:rPr>
        <w:t>i</w:t>
      </w:r>
      <w:r w:rsidRPr="000369E0">
        <w:rPr>
          <w:color w:val="0D0F1A"/>
          <w:sz w:val="24"/>
          <w:szCs w:val="24"/>
        </w:rPr>
        <w:t>on</w:t>
      </w:r>
      <w:r w:rsidRPr="000369E0">
        <w:rPr>
          <w:color w:val="0D0F1A"/>
          <w:spacing w:val="-2"/>
          <w:sz w:val="24"/>
          <w:szCs w:val="24"/>
        </w:rPr>
        <w:t>s</w:t>
      </w:r>
      <w:r w:rsidRPr="000369E0">
        <w:rPr>
          <w:color w:val="0D0F1A"/>
          <w:sz w:val="24"/>
          <w:szCs w:val="24"/>
        </w:rPr>
        <w:t>,</w:t>
      </w:r>
      <w:r w:rsidRPr="000369E0">
        <w:rPr>
          <w:color w:val="0D0F1A"/>
          <w:spacing w:val="4"/>
          <w:sz w:val="24"/>
          <w:szCs w:val="24"/>
        </w:rPr>
        <w:t xml:space="preserve"> </w:t>
      </w:r>
      <w:r w:rsidRPr="000369E0">
        <w:rPr>
          <w:color w:val="0D0F1A"/>
          <w:spacing w:val="-1"/>
          <w:sz w:val="24"/>
          <w:szCs w:val="24"/>
        </w:rPr>
        <w:t>a</w:t>
      </w:r>
      <w:r w:rsidRPr="000369E0">
        <w:rPr>
          <w:color w:val="0D0F1A"/>
          <w:sz w:val="24"/>
          <w:szCs w:val="24"/>
        </w:rPr>
        <w:t>nd</w:t>
      </w:r>
      <w:r w:rsidRPr="000369E0">
        <w:rPr>
          <w:color w:val="0D0F1A"/>
          <w:spacing w:val="-3"/>
          <w:sz w:val="24"/>
          <w:szCs w:val="24"/>
        </w:rPr>
        <w:t xml:space="preserve"> </w:t>
      </w:r>
      <w:r w:rsidRPr="000369E0">
        <w:rPr>
          <w:color w:val="0D0F1A"/>
          <w:sz w:val="24"/>
          <w:szCs w:val="24"/>
        </w:rPr>
        <w:t>number</w:t>
      </w:r>
      <w:r w:rsidRPr="000369E0">
        <w:rPr>
          <w:color w:val="0D0F1A"/>
          <w:spacing w:val="-1"/>
          <w:sz w:val="24"/>
          <w:szCs w:val="24"/>
        </w:rPr>
        <w:t xml:space="preserve"> </w:t>
      </w:r>
      <w:r w:rsidRPr="000369E0">
        <w:rPr>
          <w:color w:val="0D0F1A"/>
          <w:sz w:val="24"/>
          <w:szCs w:val="24"/>
        </w:rPr>
        <w:t>of</w:t>
      </w:r>
      <w:r w:rsidRPr="000369E0">
        <w:rPr>
          <w:color w:val="0D0F1A"/>
          <w:spacing w:val="-1"/>
          <w:sz w:val="24"/>
          <w:szCs w:val="24"/>
        </w:rPr>
        <w:t xml:space="preserve"> </w:t>
      </w:r>
      <w:r w:rsidRPr="000369E0">
        <w:rPr>
          <w:color w:val="0D0F1A"/>
          <w:sz w:val="24"/>
          <w:szCs w:val="24"/>
        </w:rPr>
        <w:t>k</w:t>
      </w:r>
      <w:r w:rsidRPr="000369E0">
        <w:rPr>
          <w:color w:val="0D0F1A"/>
          <w:spacing w:val="-1"/>
          <w:sz w:val="24"/>
          <w:szCs w:val="24"/>
        </w:rPr>
        <w:t>e</w:t>
      </w:r>
      <w:r w:rsidRPr="000369E0">
        <w:rPr>
          <w:color w:val="0D0F1A"/>
          <w:sz w:val="24"/>
          <w:szCs w:val="24"/>
        </w:rPr>
        <w:t>y</w:t>
      </w:r>
      <w:r w:rsidRPr="000369E0">
        <w:rPr>
          <w:color w:val="0D0F1A"/>
          <w:spacing w:val="2"/>
          <w:sz w:val="24"/>
          <w:szCs w:val="24"/>
        </w:rPr>
        <w:t xml:space="preserve"> </w:t>
      </w:r>
      <w:r w:rsidRPr="000369E0">
        <w:rPr>
          <w:color w:val="0D0F1A"/>
          <w:spacing w:val="-2"/>
          <w:sz w:val="24"/>
          <w:szCs w:val="24"/>
        </w:rPr>
        <w:t>s</w:t>
      </w:r>
      <w:r w:rsidRPr="000369E0">
        <w:rPr>
          <w:color w:val="0D0F1A"/>
          <w:sz w:val="24"/>
          <w:szCs w:val="24"/>
        </w:rPr>
        <w:t>ta</w:t>
      </w:r>
      <w:r w:rsidRPr="000369E0">
        <w:rPr>
          <w:color w:val="0D0F1A"/>
          <w:spacing w:val="1"/>
          <w:sz w:val="24"/>
          <w:szCs w:val="24"/>
        </w:rPr>
        <w:t>f</w:t>
      </w:r>
      <w:r w:rsidRPr="000369E0">
        <w:rPr>
          <w:color w:val="0D0F1A"/>
          <w:spacing w:val="7"/>
          <w:sz w:val="24"/>
          <w:szCs w:val="24"/>
        </w:rPr>
        <w:t>f</w:t>
      </w:r>
      <w:r w:rsidRPr="000369E0">
        <w:rPr>
          <w:color w:val="0D0F1A"/>
          <w:sz w:val="24"/>
          <w:szCs w:val="24"/>
        </w:rPr>
        <w:t>)</w:t>
      </w:r>
    </w:p>
    <w:p w14:paraId="027594E7" w14:textId="77777777" w:rsidR="000369E0" w:rsidRPr="000369E0" w:rsidRDefault="00000000" w:rsidP="000369E0">
      <w:pPr>
        <w:pStyle w:val="ListParagraph"/>
        <w:numPr>
          <w:ilvl w:val="0"/>
          <w:numId w:val="2"/>
        </w:numPr>
        <w:spacing w:line="260" w:lineRule="exact"/>
        <w:rPr>
          <w:sz w:val="24"/>
          <w:szCs w:val="24"/>
        </w:rPr>
      </w:pPr>
      <w:r w:rsidRPr="000369E0">
        <w:rPr>
          <w:color w:val="0D0F1A"/>
          <w:sz w:val="24"/>
          <w:szCs w:val="24"/>
        </w:rPr>
        <w:t>Not</w:t>
      </w:r>
      <w:r w:rsidRPr="000369E0">
        <w:rPr>
          <w:color w:val="0D0F1A"/>
          <w:spacing w:val="2"/>
          <w:sz w:val="24"/>
          <w:szCs w:val="24"/>
        </w:rPr>
        <w:t xml:space="preserve"> </w:t>
      </w:r>
      <w:r w:rsidRPr="000369E0">
        <w:rPr>
          <w:color w:val="0D0F1A"/>
          <w:sz w:val="24"/>
          <w:szCs w:val="24"/>
        </w:rPr>
        <w:t>h</w:t>
      </w:r>
      <w:r w:rsidRPr="000369E0">
        <w:rPr>
          <w:color w:val="0D0F1A"/>
          <w:spacing w:val="-1"/>
          <w:sz w:val="24"/>
          <w:szCs w:val="24"/>
        </w:rPr>
        <w:t>a</w:t>
      </w:r>
      <w:r w:rsidRPr="000369E0">
        <w:rPr>
          <w:color w:val="0D0F1A"/>
          <w:sz w:val="24"/>
          <w:szCs w:val="24"/>
        </w:rPr>
        <w:t>ve</w:t>
      </w:r>
      <w:r w:rsidRPr="000369E0">
        <w:rPr>
          <w:color w:val="0D0F1A"/>
          <w:spacing w:val="1"/>
          <w:sz w:val="24"/>
          <w:szCs w:val="24"/>
        </w:rPr>
        <w:t xml:space="preserve"> </w:t>
      </w:r>
      <w:r w:rsidRPr="000369E0">
        <w:rPr>
          <w:color w:val="0D0F1A"/>
          <w:sz w:val="24"/>
          <w:szCs w:val="24"/>
        </w:rPr>
        <w:t>b</w:t>
      </w:r>
      <w:r w:rsidRPr="000369E0">
        <w:rPr>
          <w:color w:val="0D0F1A"/>
          <w:spacing w:val="-1"/>
          <w:sz w:val="24"/>
          <w:szCs w:val="24"/>
        </w:rPr>
        <w:t>ee</w:t>
      </w:r>
      <w:r w:rsidRPr="000369E0">
        <w:rPr>
          <w:color w:val="0D0F1A"/>
          <w:sz w:val="24"/>
          <w:szCs w:val="24"/>
        </w:rPr>
        <w:t>n</w:t>
      </w:r>
      <w:r w:rsidRPr="000369E0">
        <w:rPr>
          <w:color w:val="0D0F1A"/>
          <w:spacing w:val="2"/>
          <w:sz w:val="24"/>
          <w:szCs w:val="24"/>
        </w:rPr>
        <w:t xml:space="preserve"> </w:t>
      </w:r>
      <w:r w:rsidRPr="000369E0">
        <w:rPr>
          <w:color w:val="0D0F1A"/>
          <w:spacing w:val="-1"/>
          <w:sz w:val="24"/>
          <w:szCs w:val="24"/>
        </w:rPr>
        <w:t>a</w:t>
      </w:r>
      <w:r w:rsidRPr="000369E0">
        <w:rPr>
          <w:color w:val="0D0F1A"/>
          <w:sz w:val="24"/>
          <w:szCs w:val="24"/>
        </w:rPr>
        <w:t>w</w:t>
      </w:r>
      <w:r w:rsidRPr="000369E0">
        <w:rPr>
          <w:color w:val="0D0F1A"/>
          <w:spacing w:val="-1"/>
          <w:sz w:val="24"/>
          <w:szCs w:val="24"/>
        </w:rPr>
        <w:t>a</w:t>
      </w:r>
      <w:r w:rsidRPr="000369E0">
        <w:rPr>
          <w:color w:val="0D0F1A"/>
          <w:spacing w:val="1"/>
          <w:sz w:val="24"/>
          <w:szCs w:val="24"/>
        </w:rPr>
        <w:t>r</w:t>
      </w:r>
      <w:r w:rsidRPr="000369E0">
        <w:rPr>
          <w:color w:val="0D0F1A"/>
          <w:sz w:val="24"/>
          <w:szCs w:val="24"/>
        </w:rPr>
        <w:t>d</w:t>
      </w:r>
      <w:r w:rsidRPr="000369E0">
        <w:rPr>
          <w:color w:val="0D0F1A"/>
          <w:spacing w:val="-1"/>
          <w:sz w:val="24"/>
          <w:szCs w:val="24"/>
        </w:rPr>
        <w:t>e</w:t>
      </w:r>
      <w:r w:rsidRPr="000369E0">
        <w:rPr>
          <w:color w:val="0D0F1A"/>
          <w:sz w:val="24"/>
          <w:szCs w:val="24"/>
        </w:rPr>
        <w:t>d</w:t>
      </w:r>
      <w:r w:rsidRPr="000369E0">
        <w:rPr>
          <w:color w:val="0D0F1A"/>
          <w:spacing w:val="2"/>
          <w:sz w:val="24"/>
          <w:szCs w:val="24"/>
        </w:rPr>
        <w:t xml:space="preserve"> </w:t>
      </w:r>
      <w:r w:rsidRPr="000369E0">
        <w:rPr>
          <w:color w:val="0D0F1A"/>
          <w:sz w:val="24"/>
          <w:szCs w:val="24"/>
        </w:rPr>
        <w:t>a</w:t>
      </w:r>
      <w:r w:rsidRPr="000369E0">
        <w:rPr>
          <w:color w:val="0D0F1A"/>
          <w:spacing w:val="1"/>
          <w:sz w:val="24"/>
          <w:szCs w:val="24"/>
        </w:rPr>
        <w:t xml:space="preserve"> </w:t>
      </w:r>
      <w:r w:rsidRPr="000369E0">
        <w:rPr>
          <w:color w:val="0D0F1A"/>
          <w:spacing w:val="-1"/>
          <w:sz w:val="24"/>
          <w:szCs w:val="24"/>
        </w:rPr>
        <w:t>c</w:t>
      </w:r>
      <w:r w:rsidRPr="000369E0">
        <w:rPr>
          <w:color w:val="0D0F1A"/>
          <w:sz w:val="24"/>
          <w:szCs w:val="24"/>
        </w:rPr>
        <w:t>ont</w:t>
      </w:r>
      <w:r w:rsidRPr="000369E0">
        <w:rPr>
          <w:color w:val="0D0F1A"/>
          <w:spacing w:val="2"/>
          <w:sz w:val="24"/>
          <w:szCs w:val="24"/>
        </w:rPr>
        <w:t>r</w:t>
      </w:r>
      <w:r w:rsidRPr="000369E0">
        <w:rPr>
          <w:color w:val="0D0F1A"/>
          <w:spacing w:val="-1"/>
          <w:sz w:val="24"/>
          <w:szCs w:val="24"/>
        </w:rPr>
        <w:t>ac</w:t>
      </w:r>
      <w:r w:rsidRPr="000369E0">
        <w:rPr>
          <w:color w:val="0D0F1A"/>
          <w:sz w:val="24"/>
          <w:szCs w:val="24"/>
        </w:rPr>
        <w:t>t</w:t>
      </w:r>
      <w:r w:rsidRPr="000369E0">
        <w:rPr>
          <w:color w:val="0D0F1A"/>
          <w:spacing w:val="3"/>
          <w:sz w:val="24"/>
          <w:szCs w:val="24"/>
        </w:rPr>
        <w:t xml:space="preserve"> </w:t>
      </w:r>
      <w:r w:rsidRPr="000369E0">
        <w:rPr>
          <w:color w:val="0D0F1A"/>
          <w:spacing w:val="-1"/>
          <w:sz w:val="24"/>
          <w:szCs w:val="24"/>
        </w:rPr>
        <w:t>a</w:t>
      </w:r>
      <w:r w:rsidRPr="000369E0">
        <w:rPr>
          <w:color w:val="0D0F1A"/>
          <w:sz w:val="24"/>
          <w:szCs w:val="24"/>
        </w:rPr>
        <w:t>s a</w:t>
      </w:r>
      <w:r w:rsidRPr="000369E0">
        <w:rPr>
          <w:color w:val="0D0F1A"/>
          <w:spacing w:val="1"/>
          <w:sz w:val="24"/>
          <w:szCs w:val="24"/>
        </w:rPr>
        <w:t xml:space="preserve"> </w:t>
      </w:r>
      <w:r w:rsidRPr="000369E0">
        <w:rPr>
          <w:color w:val="0D0F1A"/>
          <w:spacing w:val="-1"/>
          <w:sz w:val="24"/>
          <w:szCs w:val="24"/>
        </w:rPr>
        <w:t>c</w:t>
      </w:r>
      <w:r w:rsidRPr="000369E0">
        <w:rPr>
          <w:color w:val="0D0F1A"/>
          <w:sz w:val="24"/>
          <w:szCs w:val="24"/>
        </w:rPr>
        <w:t>on</w:t>
      </w:r>
      <w:r w:rsidRPr="000369E0">
        <w:rPr>
          <w:color w:val="0D0F1A"/>
          <w:spacing w:val="-2"/>
          <w:sz w:val="24"/>
          <w:szCs w:val="24"/>
        </w:rPr>
        <w:t>s</w:t>
      </w:r>
      <w:r w:rsidRPr="000369E0">
        <w:rPr>
          <w:color w:val="0D0F1A"/>
          <w:sz w:val="24"/>
          <w:szCs w:val="24"/>
        </w:rPr>
        <w:t>ul</w:t>
      </w:r>
      <w:r w:rsidRPr="000369E0">
        <w:rPr>
          <w:color w:val="0D0F1A"/>
          <w:spacing w:val="1"/>
          <w:sz w:val="24"/>
          <w:szCs w:val="24"/>
        </w:rPr>
        <w:t>t</w:t>
      </w:r>
      <w:r w:rsidRPr="000369E0">
        <w:rPr>
          <w:color w:val="0D0F1A"/>
          <w:spacing w:val="-1"/>
          <w:sz w:val="24"/>
          <w:szCs w:val="24"/>
        </w:rPr>
        <w:t>a</w:t>
      </w:r>
      <w:r w:rsidRPr="000369E0">
        <w:rPr>
          <w:color w:val="0D0F1A"/>
          <w:sz w:val="24"/>
          <w:szCs w:val="24"/>
        </w:rPr>
        <w:t>nt</w:t>
      </w:r>
      <w:r w:rsidRPr="000369E0">
        <w:rPr>
          <w:color w:val="0D0F1A"/>
          <w:spacing w:val="3"/>
          <w:sz w:val="24"/>
          <w:szCs w:val="24"/>
        </w:rPr>
        <w:t xml:space="preserve"> </w:t>
      </w:r>
      <w:r w:rsidRPr="000369E0">
        <w:rPr>
          <w:color w:val="0D0F1A"/>
          <w:spacing w:val="-4"/>
          <w:sz w:val="24"/>
          <w:szCs w:val="24"/>
        </w:rPr>
        <w:t>t</w:t>
      </w:r>
      <w:r w:rsidRPr="000369E0">
        <w:rPr>
          <w:color w:val="0D0F1A"/>
          <w:sz w:val="24"/>
          <w:szCs w:val="24"/>
        </w:rPr>
        <w:t>o</w:t>
      </w:r>
      <w:r w:rsidRPr="000369E0">
        <w:rPr>
          <w:color w:val="0D0F1A"/>
          <w:spacing w:val="2"/>
          <w:sz w:val="24"/>
          <w:szCs w:val="24"/>
        </w:rPr>
        <w:t xml:space="preserve"> </w:t>
      </w:r>
      <w:r w:rsidRPr="000369E0">
        <w:rPr>
          <w:color w:val="0D0F1A"/>
          <w:sz w:val="24"/>
          <w:szCs w:val="24"/>
        </w:rPr>
        <w:t>the</w:t>
      </w:r>
      <w:r w:rsidRPr="000369E0">
        <w:rPr>
          <w:color w:val="0D0F1A"/>
          <w:spacing w:val="2"/>
          <w:sz w:val="24"/>
          <w:szCs w:val="24"/>
        </w:rPr>
        <w:t xml:space="preserve"> </w:t>
      </w:r>
      <w:r w:rsidRPr="000369E0">
        <w:rPr>
          <w:color w:val="0D0F1A"/>
          <w:spacing w:val="-2"/>
          <w:sz w:val="24"/>
          <w:szCs w:val="24"/>
        </w:rPr>
        <w:t>C</w:t>
      </w:r>
      <w:r w:rsidRPr="000369E0">
        <w:rPr>
          <w:color w:val="0D0F1A"/>
          <w:sz w:val="24"/>
          <w:szCs w:val="24"/>
        </w:rPr>
        <w:t>l</w:t>
      </w:r>
      <w:r w:rsidRPr="000369E0">
        <w:rPr>
          <w:color w:val="0D0F1A"/>
          <w:spacing w:val="1"/>
          <w:sz w:val="24"/>
          <w:szCs w:val="24"/>
        </w:rPr>
        <w:t>i</w:t>
      </w:r>
      <w:r w:rsidRPr="000369E0">
        <w:rPr>
          <w:color w:val="0D0F1A"/>
          <w:spacing w:val="-1"/>
          <w:sz w:val="24"/>
          <w:szCs w:val="24"/>
        </w:rPr>
        <w:t>e</w:t>
      </w:r>
      <w:r w:rsidRPr="000369E0">
        <w:rPr>
          <w:color w:val="0D0F1A"/>
          <w:sz w:val="24"/>
          <w:szCs w:val="24"/>
        </w:rPr>
        <w:t>nt</w:t>
      </w:r>
      <w:r w:rsidRPr="000369E0">
        <w:rPr>
          <w:color w:val="0D0F1A"/>
          <w:spacing w:val="3"/>
          <w:sz w:val="24"/>
          <w:szCs w:val="24"/>
        </w:rPr>
        <w:t xml:space="preserve"> </w:t>
      </w:r>
      <w:r w:rsidRPr="000369E0">
        <w:rPr>
          <w:color w:val="0D0F1A"/>
          <w:spacing w:val="1"/>
          <w:sz w:val="24"/>
          <w:szCs w:val="24"/>
        </w:rPr>
        <w:t>r</w:t>
      </w:r>
      <w:r w:rsidRPr="000369E0">
        <w:rPr>
          <w:color w:val="0D0F1A"/>
          <w:spacing w:val="-1"/>
          <w:sz w:val="24"/>
          <w:szCs w:val="24"/>
        </w:rPr>
        <w:t>e</w:t>
      </w:r>
      <w:r w:rsidRPr="000369E0">
        <w:rPr>
          <w:color w:val="0D0F1A"/>
          <w:sz w:val="24"/>
          <w:szCs w:val="24"/>
        </w:rPr>
        <w:t>lat</w:t>
      </w:r>
      <w:r w:rsidRPr="000369E0">
        <w:rPr>
          <w:color w:val="0D0F1A"/>
          <w:spacing w:val="-1"/>
          <w:sz w:val="24"/>
          <w:szCs w:val="24"/>
        </w:rPr>
        <w:t>e</w:t>
      </w:r>
      <w:r w:rsidRPr="000369E0">
        <w:rPr>
          <w:color w:val="0D0F1A"/>
          <w:sz w:val="24"/>
          <w:szCs w:val="24"/>
        </w:rPr>
        <w:t>d</w:t>
      </w:r>
      <w:r w:rsidRPr="000369E0">
        <w:rPr>
          <w:color w:val="0D0F1A"/>
          <w:spacing w:val="2"/>
          <w:sz w:val="24"/>
          <w:szCs w:val="24"/>
        </w:rPr>
        <w:t xml:space="preserve"> </w:t>
      </w:r>
      <w:r w:rsidRPr="000369E0">
        <w:rPr>
          <w:color w:val="0D0F1A"/>
          <w:sz w:val="24"/>
          <w:szCs w:val="24"/>
        </w:rPr>
        <w:t>to</w:t>
      </w:r>
      <w:r w:rsidRPr="000369E0">
        <w:rPr>
          <w:color w:val="0D0F1A"/>
          <w:spacing w:val="-2"/>
          <w:sz w:val="24"/>
          <w:szCs w:val="24"/>
        </w:rPr>
        <w:t xml:space="preserve"> </w:t>
      </w:r>
      <w:r w:rsidRPr="000369E0">
        <w:rPr>
          <w:color w:val="0D0F1A"/>
          <w:sz w:val="24"/>
          <w:szCs w:val="24"/>
        </w:rPr>
        <w:t>the</w:t>
      </w:r>
      <w:r w:rsidRPr="000369E0">
        <w:rPr>
          <w:color w:val="0D0F1A"/>
          <w:spacing w:val="2"/>
          <w:sz w:val="24"/>
          <w:szCs w:val="24"/>
        </w:rPr>
        <w:t xml:space="preserve"> </w:t>
      </w:r>
      <w:r w:rsidRPr="000369E0">
        <w:rPr>
          <w:color w:val="0D0F1A"/>
          <w:sz w:val="24"/>
          <w:szCs w:val="24"/>
        </w:rPr>
        <w:t>p</w:t>
      </w:r>
      <w:r w:rsidRPr="000369E0">
        <w:rPr>
          <w:color w:val="0D0F1A"/>
          <w:spacing w:val="1"/>
          <w:sz w:val="24"/>
          <w:szCs w:val="24"/>
        </w:rPr>
        <w:t>r</w:t>
      </w:r>
      <w:r w:rsidRPr="000369E0">
        <w:rPr>
          <w:color w:val="0D0F1A"/>
          <w:sz w:val="24"/>
          <w:szCs w:val="24"/>
        </w:rPr>
        <w:t>oje</w:t>
      </w:r>
      <w:r w:rsidRPr="000369E0">
        <w:rPr>
          <w:color w:val="0D0F1A"/>
          <w:spacing w:val="-1"/>
          <w:sz w:val="24"/>
          <w:szCs w:val="24"/>
        </w:rPr>
        <w:t>c</w:t>
      </w:r>
      <w:r w:rsidRPr="000369E0">
        <w:rPr>
          <w:color w:val="0D0F1A"/>
          <w:sz w:val="24"/>
          <w:szCs w:val="24"/>
        </w:rPr>
        <w:t>t</w:t>
      </w:r>
      <w:r w:rsidRPr="000369E0">
        <w:rPr>
          <w:color w:val="0D0F1A"/>
          <w:spacing w:val="3"/>
          <w:sz w:val="24"/>
          <w:szCs w:val="24"/>
        </w:rPr>
        <w:t xml:space="preserve"> </w:t>
      </w:r>
      <w:r w:rsidRPr="000369E0">
        <w:rPr>
          <w:color w:val="0D0F1A"/>
          <w:spacing w:val="-5"/>
          <w:sz w:val="24"/>
          <w:szCs w:val="24"/>
        </w:rPr>
        <w:t>o</w:t>
      </w:r>
      <w:r w:rsidRPr="000369E0">
        <w:rPr>
          <w:color w:val="0D0F1A"/>
          <w:sz w:val="24"/>
          <w:szCs w:val="24"/>
        </w:rPr>
        <w:t>f</w:t>
      </w:r>
      <w:r w:rsidRPr="000369E0">
        <w:rPr>
          <w:color w:val="0D0F1A"/>
          <w:spacing w:val="4"/>
          <w:sz w:val="24"/>
          <w:szCs w:val="24"/>
        </w:rPr>
        <w:t xml:space="preserve"> </w:t>
      </w:r>
      <w:r w:rsidRPr="000369E0">
        <w:rPr>
          <w:color w:val="0D0F1A"/>
          <w:sz w:val="24"/>
          <w:szCs w:val="24"/>
        </w:rPr>
        <w:t>the</w:t>
      </w:r>
      <w:r w:rsidR="000369E0">
        <w:rPr>
          <w:color w:val="0D0F1A"/>
          <w:sz w:val="24"/>
          <w:szCs w:val="24"/>
        </w:rPr>
        <w:t xml:space="preserve"> </w:t>
      </w:r>
      <w:r w:rsidRPr="000369E0">
        <w:rPr>
          <w:color w:val="0D0F1A"/>
          <w:spacing w:val="1"/>
          <w:sz w:val="24"/>
          <w:szCs w:val="24"/>
        </w:rPr>
        <w:t>S</w:t>
      </w:r>
      <w:r w:rsidRPr="000369E0">
        <w:rPr>
          <w:color w:val="0D0F1A"/>
          <w:sz w:val="24"/>
          <w:szCs w:val="24"/>
        </w:rPr>
        <w:t>t</w:t>
      </w:r>
      <w:r w:rsidRPr="000369E0">
        <w:rPr>
          <w:color w:val="0D0F1A"/>
          <w:spacing w:val="2"/>
          <w:sz w:val="24"/>
          <w:szCs w:val="24"/>
        </w:rPr>
        <w:t>r</w:t>
      </w:r>
      <w:r w:rsidRPr="000369E0">
        <w:rPr>
          <w:color w:val="0D0F1A"/>
          <w:spacing w:val="-1"/>
          <w:sz w:val="24"/>
          <w:szCs w:val="24"/>
        </w:rPr>
        <w:t>e</w:t>
      </w:r>
      <w:r w:rsidRPr="000369E0">
        <w:rPr>
          <w:color w:val="0D0F1A"/>
          <w:sz w:val="24"/>
          <w:szCs w:val="24"/>
        </w:rPr>
        <w:t>ngthening</w:t>
      </w:r>
      <w:r w:rsidRPr="000369E0">
        <w:rPr>
          <w:color w:val="0D0F1A"/>
          <w:spacing w:val="2"/>
          <w:sz w:val="24"/>
          <w:szCs w:val="24"/>
        </w:rPr>
        <w:t xml:space="preserve"> </w:t>
      </w:r>
      <w:r w:rsidRPr="000369E0">
        <w:rPr>
          <w:color w:val="0D0F1A"/>
          <w:sz w:val="24"/>
          <w:szCs w:val="24"/>
        </w:rPr>
        <w:t>of</w:t>
      </w:r>
      <w:r w:rsidRPr="000369E0">
        <w:rPr>
          <w:color w:val="0D0F1A"/>
          <w:spacing w:val="-1"/>
          <w:sz w:val="24"/>
          <w:szCs w:val="24"/>
        </w:rPr>
        <w:t xml:space="preserve"> </w:t>
      </w:r>
      <w:r w:rsidRPr="000369E0">
        <w:rPr>
          <w:color w:val="0D0F1A"/>
          <w:sz w:val="24"/>
          <w:szCs w:val="24"/>
        </w:rPr>
        <w:t>N</w:t>
      </w:r>
      <w:r w:rsidRPr="000369E0">
        <w:rPr>
          <w:color w:val="0D0F1A"/>
          <w:spacing w:val="-1"/>
          <w:sz w:val="24"/>
          <w:szCs w:val="24"/>
        </w:rPr>
        <w:t>a</w:t>
      </w:r>
      <w:r w:rsidRPr="000369E0">
        <w:rPr>
          <w:color w:val="0D0F1A"/>
          <w:sz w:val="24"/>
          <w:szCs w:val="24"/>
        </w:rPr>
        <w:t>t</w:t>
      </w:r>
      <w:r w:rsidRPr="000369E0">
        <w:rPr>
          <w:color w:val="0D0F1A"/>
          <w:spacing w:val="1"/>
          <w:sz w:val="24"/>
          <w:szCs w:val="24"/>
        </w:rPr>
        <w:t>i</w:t>
      </w:r>
      <w:r w:rsidRPr="000369E0">
        <w:rPr>
          <w:color w:val="0D0F1A"/>
          <w:sz w:val="24"/>
          <w:szCs w:val="24"/>
        </w:rPr>
        <w:t>on</w:t>
      </w:r>
      <w:r w:rsidRPr="000369E0">
        <w:rPr>
          <w:color w:val="0D0F1A"/>
          <w:spacing w:val="-1"/>
          <w:sz w:val="24"/>
          <w:szCs w:val="24"/>
        </w:rPr>
        <w:t>a</w:t>
      </w:r>
      <w:r w:rsidRPr="000369E0">
        <w:rPr>
          <w:color w:val="0D0F1A"/>
          <w:sz w:val="24"/>
          <w:szCs w:val="24"/>
        </w:rPr>
        <w:t>l</w:t>
      </w:r>
      <w:r w:rsidRPr="000369E0">
        <w:rPr>
          <w:color w:val="0D0F1A"/>
          <w:spacing w:val="3"/>
          <w:sz w:val="24"/>
          <w:szCs w:val="24"/>
        </w:rPr>
        <w:t xml:space="preserve"> </w:t>
      </w:r>
      <w:r w:rsidRPr="000369E0">
        <w:rPr>
          <w:color w:val="0D0F1A"/>
          <w:spacing w:val="-2"/>
          <w:sz w:val="24"/>
          <w:szCs w:val="24"/>
        </w:rPr>
        <w:t>R</w:t>
      </w:r>
      <w:r w:rsidRPr="000369E0">
        <w:rPr>
          <w:color w:val="0D0F1A"/>
          <w:spacing w:val="-1"/>
          <w:sz w:val="24"/>
          <w:szCs w:val="24"/>
        </w:rPr>
        <w:t>e</w:t>
      </w:r>
      <w:r w:rsidRPr="000369E0">
        <w:rPr>
          <w:color w:val="0D0F1A"/>
          <w:spacing w:val="1"/>
          <w:sz w:val="24"/>
          <w:szCs w:val="24"/>
        </w:rPr>
        <w:t>f</w:t>
      </w:r>
      <w:r w:rsidRPr="000369E0">
        <w:rPr>
          <w:color w:val="0D0F1A"/>
          <w:spacing w:val="-1"/>
          <w:sz w:val="24"/>
          <w:szCs w:val="24"/>
        </w:rPr>
        <w:t>e</w:t>
      </w:r>
      <w:r w:rsidRPr="000369E0">
        <w:rPr>
          <w:color w:val="0D0F1A"/>
          <w:spacing w:val="-3"/>
          <w:sz w:val="24"/>
          <w:szCs w:val="24"/>
        </w:rPr>
        <w:t>r</w:t>
      </w:r>
      <w:r w:rsidRPr="000369E0">
        <w:rPr>
          <w:color w:val="0D0F1A"/>
          <w:spacing w:val="1"/>
          <w:sz w:val="24"/>
          <w:szCs w:val="24"/>
        </w:rPr>
        <w:t>r</w:t>
      </w:r>
      <w:r w:rsidRPr="000369E0">
        <w:rPr>
          <w:color w:val="0D0F1A"/>
          <w:spacing w:val="-1"/>
          <w:sz w:val="24"/>
          <w:szCs w:val="24"/>
        </w:rPr>
        <w:t>a</w:t>
      </w:r>
      <w:r w:rsidRPr="000369E0">
        <w:rPr>
          <w:color w:val="0D0F1A"/>
          <w:sz w:val="24"/>
          <w:szCs w:val="24"/>
        </w:rPr>
        <w:t>l</w:t>
      </w:r>
      <w:r w:rsidRPr="000369E0">
        <w:rPr>
          <w:color w:val="0D0F1A"/>
          <w:spacing w:val="3"/>
          <w:sz w:val="24"/>
          <w:szCs w:val="24"/>
        </w:rPr>
        <w:t xml:space="preserve"> </w:t>
      </w:r>
      <w:r w:rsidRPr="000369E0">
        <w:rPr>
          <w:color w:val="0D0F1A"/>
          <w:sz w:val="24"/>
          <w:szCs w:val="24"/>
        </w:rPr>
        <w:t>Ho</w:t>
      </w:r>
      <w:r w:rsidRPr="000369E0">
        <w:rPr>
          <w:color w:val="0D0F1A"/>
          <w:spacing w:val="-3"/>
          <w:sz w:val="24"/>
          <w:szCs w:val="24"/>
        </w:rPr>
        <w:t>s</w:t>
      </w:r>
      <w:r w:rsidRPr="000369E0">
        <w:rPr>
          <w:color w:val="0D0F1A"/>
          <w:sz w:val="24"/>
          <w:szCs w:val="24"/>
        </w:rPr>
        <w:t>pi</w:t>
      </w:r>
      <w:r w:rsidRPr="000369E0">
        <w:rPr>
          <w:color w:val="0D0F1A"/>
          <w:spacing w:val="1"/>
          <w:sz w:val="24"/>
          <w:szCs w:val="24"/>
        </w:rPr>
        <w:t>t</w:t>
      </w:r>
      <w:r w:rsidRPr="000369E0">
        <w:rPr>
          <w:color w:val="0D0F1A"/>
          <w:spacing w:val="-1"/>
          <w:sz w:val="24"/>
          <w:szCs w:val="24"/>
        </w:rPr>
        <w:t>a</w:t>
      </w:r>
      <w:r w:rsidRPr="000369E0">
        <w:rPr>
          <w:color w:val="0D0F1A"/>
          <w:sz w:val="24"/>
          <w:szCs w:val="24"/>
        </w:rPr>
        <w:t>l</w:t>
      </w:r>
      <w:r w:rsidRPr="000369E0">
        <w:rPr>
          <w:color w:val="0D0F1A"/>
          <w:spacing w:val="7"/>
          <w:sz w:val="24"/>
          <w:szCs w:val="24"/>
        </w:rPr>
        <w:t xml:space="preserve"> </w:t>
      </w:r>
      <w:r w:rsidRPr="000369E0">
        <w:rPr>
          <w:color w:val="0D0F1A"/>
          <w:sz w:val="24"/>
          <w:szCs w:val="24"/>
        </w:rPr>
        <w:t>on</w:t>
      </w:r>
      <w:r w:rsidRPr="000369E0">
        <w:rPr>
          <w:color w:val="0D0F1A"/>
          <w:spacing w:val="-3"/>
          <w:sz w:val="24"/>
          <w:szCs w:val="24"/>
        </w:rPr>
        <w:t xml:space="preserve"> </w:t>
      </w:r>
      <w:r w:rsidRPr="000369E0">
        <w:rPr>
          <w:color w:val="0D0F1A"/>
          <w:sz w:val="24"/>
          <w:szCs w:val="24"/>
        </w:rPr>
        <w:t>O</w:t>
      </w:r>
      <w:r w:rsidRPr="000369E0">
        <w:rPr>
          <w:color w:val="0D0F1A"/>
          <w:spacing w:val="-5"/>
          <w:sz w:val="24"/>
          <w:szCs w:val="24"/>
        </w:rPr>
        <w:t>n</w:t>
      </w:r>
      <w:r w:rsidRPr="000369E0">
        <w:rPr>
          <w:color w:val="0D0F1A"/>
          <w:spacing w:val="-1"/>
          <w:sz w:val="24"/>
          <w:szCs w:val="24"/>
        </w:rPr>
        <w:t>c</w:t>
      </w:r>
      <w:r w:rsidRPr="000369E0">
        <w:rPr>
          <w:color w:val="0D0F1A"/>
          <w:sz w:val="24"/>
          <w:szCs w:val="24"/>
        </w:rPr>
        <w:t>ology</w:t>
      </w:r>
      <w:r w:rsidRPr="000369E0">
        <w:rPr>
          <w:color w:val="0D0F1A"/>
          <w:spacing w:val="3"/>
          <w:sz w:val="24"/>
          <w:szCs w:val="24"/>
        </w:rPr>
        <w:t xml:space="preserve"> </w:t>
      </w:r>
      <w:r w:rsidRPr="000369E0">
        <w:rPr>
          <w:color w:val="0D0F1A"/>
          <w:spacing w:val="-2"/>
          <w:sz w:val="24"/>
          <w:szCs w:val="24"/>
        </w:rPr>
        <w:t>C</w:t>
      </w:r>
      <w:r w:rsidRPr="000369E0">
        <w:rPr>
          <w:color w:val="0D0F1A"/>
          <w:spacing w:val="-1"/>
          <w:sz w:val="24"/>
          <w:szCs w:val="24"/>
        </w:rPr>
        <w:t>e</w:t>
      </w:r>
      <w:r w:rsidRPr="000369E0">
        <w:rPr>
          <w:color w:val="0D0F1A"/>
          <w:sz w:val="24"/>
          <w:szCs w:val="24"/>
        </w:rPr>
        <w:t>nter</w:t>
      </w:r>
      <w:r w:rsidRPr="000369E0">
        <w:rPr>
          <w:color w:val="0D0F1A"/>
          <w:spacing w:val="5"/>
          <w:sz w:val="24"/>
          <w:szCs w:val="24"/>
        </w:rPr>
        <w:t xml:space="preserve"> </w:t>
      </w:r>
      <w:r w:rsidRPr="000369E0">
        <w:rPr>
          <w:color w:val="0D0F1A"/>
          <w:spacing w:val="1"/>
          <w:sz w:val="24"/>
          <w:szCs w:val="24"/>
        </w:rPr>
        <w:t>Pr</w:t>
      </w:r>
      <w:r w:rsidRPr="000369E0">
        <w:rPr>
          <w:color w:val="0D0F1A"/>
          <w:sz w:val="24"/>
          <w:szCs w:val="24"/>
        </w:rPr>
        <w:t>oje</w:t>
      </w:r>
      <w:r w:rsidRPr="000369E0">
        <w:rPr>
          <w:color w:val="0D0F1A"/>
          <w:spacing w:val="-1"/>
          <w:sz w:val="24"/>
          <w:szCs w:val="24"/>
        </w:rPr>
        <w:t>c</w:t>
      </w:r>
      <w:r w:rsidRPr="000369E0">
        <w:rPr>
          <w:color w:val="0D0F1A"/>
          <w:spacing w:val="-4"/>
          <w:sz w:val="24"/>
          <w:szCs w:val="24"/>
        </w:rPr>
        <w:t>t</w:t>
      </w:r>
      <w:r w:rsidRPr="000369E0">
        <w:rPr>
          <w:color w:val="0D0F1A"/>
          <w:sz w:val="24"/>
          <w:szCs w:val="24"/>
        </w:rPr>
        <w:t xml:space="preserve">. </w:t>
      </w:r>
    </w:p>
    <w:p w14:paraId="3EA6059B" w14:textId="77777777" w:rsidR="000369E0" w:rsidRDefault="000369E0" w:rsidP="000369E0">
      <w:pPr>
        <w:spacing w:line="260" w:lineRule="exact"/>
        <w:ind w:left="180"/>
        <w:rPr>
          <w:color w:val="000000"/>
          <w:sz w:val="24"/>
          <w:szCs w:val="24"/>
        </w:rPr>
      </w:pPr>
    </w:p>
    <w:p w14:paraId="307574C1" w14:textId="0531CDF4" w:rsidR="00A93789" w:rsidRPr="000369E0" w:rsidRDefault="00000000" w:rsidP="000369E0">
      <w:pPr>
        <w:spacing w:line="260" w:lineRule="exact"/>
        <w:ind w:left="180"/>
        <w:rPr>
          <w:sz w:val="24"/>
          <w:szCs w:val="24"/>
        </w:rPr>
      </w:pPr>
      <w:r w:rsidRPr="000369E0">
        <w:rPr>
          <w:color w:val="000000"/>
          <w:sz w:val="24"/>
          <w:szCs w:val="24"/>
        </w:rPr>
        <w:t>K</w:t>
      </w:r>
      <w:r w:rsidRPr="000369E0">
        <w:rPr>
          <w:color w:val="000000"/>
          <w:spacing w:val="-1"/>
          <w:sz w:val="24"/>
          <w:szCs w:val="24"/>
        </w:rPr>
        <w:t>e</w:t>
      </w:r>
      <w:r w:rsidRPr="000369E0">
        <w:rPr>
          <w:color w:val="000000"/>
          <w:sz w:val="24"/>
          <w:szCs w:val="24"/>
        </w:rPr>
        <w:t>y</w:t>
      </w:r>
      <w:r w:rsidRPr="000369E0">
        <w:rPr>
          <w:color w:val="000000"/>
          <w:spacing w:val="-7"/>
          <w:sz w:val="24"/>
          <w:szCs w:val="24"/>
        </w:rPr>
        <w:t xml:space="preserve"> </w:t>
      </w:r>
      <w:r w:rsidRPr="000369E0">
        <w:rPr>
          <w:color w:val="000000"/>
          <w:spacing w:val="2"/>
          <w:sz w:val="24"/>
          <w:szCs w:val="24"/>
        </w:rPr>
        <w:t>E</w:t>
      </w:r>
      <w:r w:rsidRPr="000369E0">
        <w:rPr>
          <w:color w:val="000000"/>
          <w:spacing w:val="-5"/>
          <w:sz w:val="24"/>
          <w:szCs w:val="24"/>
        </w:rPr>
        <w:t>x</w:t>
      </w:r>
      <w:r w:rsidRPr="000369E0">
        <w:rPr>
          <w:color w:val="000000"/>
          <w:sz w:val="24"/>
          <w:szCs w:val="24"/>
        </w:rPr>
        <w:t>p</w:t>
      </w:r>
      <w:r w:rsidRPr="000369E0">
        <w:rPr>
          <w:color w:val="000000"/>
          <w:spacing w:val="-6"/>
          <w:sz w:val="24"/>
          <w:szCs w:val="24"/>
        </w:rPr>
        <w:t>e</w:t>
      </w:r>
      <w:r w:rsidRPr="000369E0">
        <w:rPr>
          <w:color w:val="000000"/>
          <w:spacing w:val="1"/>
          <w:sz w:val="24"/>
          <w:szCs w:val="24"/>
        </w:rPr>
        <w:t>r</w:t>
      </w:r>
      <w:r w:rsidRPr="000369E0">
        <w:rPr>
          <w:color w:val="000000"/>
          <w:sz w:val="24"/>
          <w:szCs w:val="24"/>
        </w:rPr>
        <w:t>ts</w:t>
      </w:r>
      <w:r w:rsidRPr="000369E0">
        <w:rPr>
          <w:color w:val="000000"/>
          <w:spacing w:val="-4"/>
          <w:sz w:val="24"/>
          <w:szCs w:val="24"/>
        </w:rPr>
        <w:t xml:space="preserve"> </w:t>
      </w:r>
      <w:r w:rsidRPr="000369E0">
        <w:rPr>
          <w:color w:val="000000"/>
          <w:spacing w:val="-5"/>
          <w:sz w:val="24"/>
          <w:szCs w:val="24"/>
        </w:rPr>
        <w:t>w</w:t>
      </w:r>
      <w:r w:rsidRPr="000369E0">
        <w:rPr>
          <w:color w:val="000000"/>
          <w:sz w:val="24"/>
          <w:szCs w:val="24"/>
        </w:rPr>
        <w:t>i</w:t>
      </w:r>
      <w:r w:rsidRPr="000369E0">
        <w:rPr>
          <w:color w:val="000000"/>
          <w:spacing w:val="-4"/>
          <w:sz w:val="24"/>
          <w:szCs w:val="24"/>
        </w:rPr>
        <w:t>l</w:t>
      </w:r>
      <w:r w:rsidRPr="000369E0">
        <w:rPr>
          <w:color w:val="000000"/>
          <w:sz w:val="24"/>
          <w:szCs w:val="24"/>
        </w:rPr>
        <w:t>l</w:t>
      </w:r>
      <w:r w:rsidRPr="000369E0">
        <w:rPr>
          <w:color w:val="000000"/>
          <w:spacing w:val="-2"/>
          <w:sz w:val="24"/>
          <w:szCs w:val="24"/>
        </w:rPr>
        <w:t xml:space="preserve"> </w:t>
      </w:r>
      <w:r w:rsidRPr="000369E0">
        <w:rPr>
          <w:color w:val="000000"/>
          <w:spacing w:val="-5"/>
          <w:sz w:val="24"/>
          <w:szCs w:val="24"/>
        </w:rPr>
        <w:t>n</w:t>
      </w:r>
      <w:r w:rsidRPr="000369E0">
        <w:rPr>
          <w:color w:val="000000"/>
          <w:sz w:val="24"/>
          <w:szCs w:val="24"/>
        </w:rPr>
        <w:t>ot</w:t>
      </w:r>
      <w:r w:rsidRPr="000369E0">
        <w:rPr>
          <w:color w:val="000000"/>
          <w:spacing w:val="-7"/>
          <w:sz w:val="24"/>
          <w:szCs w:val="24"/>
        </w:rPr>
        <w:t xml:space="preserve"> </w:t>
      </w:r>
      <w:r w:rsidRPr="000369E0">
        <w:rPr>
          <w:color w:val="000000"/>
          <w:sz w:val="24"/>
          <w:szCs w:val="24"/>
        </w:rPr>
        <w:t>be</w:t>
      </w:r>
      <w:r w:rsidRPr="000369E0">
        <w:rPr>
          <w:color w:val="000000"/>
          <w:spacing w:val="-4"/>
          <w:sz w:val="24"/>
          <w:szCs w:val="24"/>
        </w:rPr>
        <w:t xml:space="preserve"> </w:t>
      </w:r>
      <w:r w:rsidRPr="000369E0">
        <w:rPr>
          <w:color w:val="000000"/>
          <w:spacing w:val="-1"/>
          <w:sz w:val="24"/>
          <w:szCs w:val="24"/>
        </w:rPr>
        <w:t>e</w:t>
      </w:r>
      <w:r w:rsidRPr="000369E0">
        <w:rPr>
          <w:color w:val="000000"/>
          <w:spacing w:val="-5"/>
          <w:sz w:val="24"/>
          <w:szCs w:val="24"/>
        </w:rPr>
        <w:t>v</w:t>
      </w:r>
      <w:r w:rsidRPr="000369E0">
        <w:rPr>
          <w:color w:val="000000"/>
          <w:spacing w:val="-1"/>
          <w:sz w:val="24"/>
          <w:szCs w:val="24"/>
        </w:rPr>
        <w:t>a</w:t>
      </w:r>
      <w:r w:rsidRPr="000369E0">
        <w:rPr>
          <w:color w:val="000000"/>
          <w:spacing w:val="-4"/>
          <w:sz w:val="24"/>
          <w:szCs w:val="24"/>
        </w:rPr>
        <w:t>l</w:t>
      </w:r>
      <w:r w:rsidRPr="000369E0">
        <w:rPr>
          <w:color w:val="000000"/>
          <w:sz w:val="24"/>
          <w:szCs w:val="24"/>
        </w:rPr>
        <w:t>u</w:t>
      </w:r>
      <w:r w:rsidRPr="000369E0">
        <w:rPr>
          <w:color w:val="000000"/>
          <w:spacing w:val="-1"/>
          <w:sz w:val="24"/>
          <w:szCs w:val="24"/>
        </w:rPr>
        <w:t>a</w:t>
      </w:r>
      <w:r w:rsidRPr="000369E0">
        <w:rPr>
          <w:color w:val="000000"/>
          <w:sz w:val="24"/>
          <w:szCs w:val="24"/>
        </w:rPr>
        <w:t>t</w:t>
      </w:r>
      <w:r w:rsidRPr="000369E0">
        <w:rPr>
          <w:color w:val="000000"/>
          <w:spacing w:val="-5"/>
          <w:sz w:val="24"/>
          <w:szCs w:val="24"/>
        </w:rPr>
        <w:t>e</w:t>
      </w:r>
      <w:r w:rsidRPr="000369E0">
        <w:rPr>
          <w:color w:val="000000"/>
          <w:sz w:val="24"/>
          <w:szCs w:val="24"/>
        </w:rPr>
        <w:t>d</w:t>
      </w:r>
      <w:r w:rsidRPr="000369E0">
        <w:rPr>
          <w:color w:val="000000"/>
          <w:spacing w:val="-3"/>
          <w:sz w:val="24"/>
          <w:szCs w:val="24"/>
        </w:rPr>
        <w:t xml:space="preserve"> </w:t>
      </w:r>
      <w:r w:rsidRPr="000369E0">
        <w:rPr>
          <w:color w:val="000000"/>
          <w:spacing w:val="-6"/>
          <w:sz w:val="24"/>
          <w:szCs w:val="24"/>
        </w:rPr>
        <w:t>a</w:t>
      </w:r>
      <w:r w:rsidRPr="000369E0">
        <w:rPr>
          <w:color w:val="000000"/>
          <w:sz w:val="24"/>
          <w:szCs w:val="24"/>
        </w:rPr>
        <w:t>t</w:t>
      </w:r>
      <w:r w:rsidRPr="000369E0">
        <w:rPr>
          <w:color w:val="000000"/>
          <w:spacing w:val="-2"/>
          <w:sz w:val="24"/>
          <w:szCs w:val="24"/>
        </w:rPr>
        <w:t xml:space="preserve"> </w:t>
      </w:r>
      <w:r w:rsidRPr="000369E0">
        <w:rPr>
          <w:color w:val="000000"/>
          <w:sz w:val="24"/>
          <w:szCs w:val="24"/>
        </w:rPr>
        <w:t>t</w:t>
      </w:r>
      <w:r w:rsidRPr="000369E0">
        <w:rPr>
          <w:color w:val="000000"/>
          <w:spacing w:val="-4"/>
          <w:sz w:val="24"/>
          <w:szCs w:val="24"/>
        </w:rPr>
        <w:t>h</w:t>
      </w:r>
      <w:r w:rsidRPr="000369E0">
        <w:rPr>
          <w:color w:val="000000"/>
          <w:sz w:val="24"/>
          <w:szCs w:val="24"/>
        </w:rPr>
        <w:t>e</w:t>
      </w:r>
      <w:r w:rsidRPr="000369E0">
        <w:rPr>
          <w:color w:val="000000"/>
          <w:spacing w:val="-4"/>
          <w:sz w:val="24"/>
          <w:szCs w:val="24"/>
        </w:rPr>
        <w:t xml:space="preserve"> </w:t>
      </w:r>
      <w:r w:rsidRPr="000369E0">
        <w:rPr>
          <w:color w:val="000000"/>
          <w:spacing w:val="-2"/>
          <w:sz w:val="24"/>
          <w:szCs w:val="24"/>
        </w:rPr>
        <w:t>s</w:t>
      </w:r>
      <w:r w:rsidRPr="000369E0">
        <w:rPr>
          <w:color w:val="000000"/>
          <w:sz w:val="24"/>
          <w:szCs w:val="24"/>
        </w:rPr>
        <w:t>h</w:t>
      </w:r>
      <w:r w:rsidRPr="000369E0">
        <w:rPr>
          <w:color w:val="000000"/>
          <w:spacing w:val="-5"/>
          <w:sz w:val="24"/>
          <w:szCs w:val="24"/>
        </w:rPr>
        <w:t>o</w:t>
      </w:r>
      <w:r w:rsidRPr="000369E0">
        <w:rPr>
          <w:color w:val="000000"/>
          <w:spacing w:val="-3"/>
          <w:sz w:val="24"/>
          <w:szCs w:val="24"/>
        </w:rPr>
        <w:t>r</w:t>
      </w:r>
      <w:r w:rsidRPr="000369E0">
        <w:rPr>
          <w:color w:val="000000"/>
          <w:sz w:val="24"/>
          <w:szCs w:val="24"/>
        </w:rPr>
        <w:t>t</w:t>
      </w:r>
      <w:r w:rsidRPr="000369E0">
        <w:rPr>
          <w:color w:val="000000"/>
          <w:spacing w:val="-4"/>
          <w:sz w:val="24"/>
          <w:szCs w:val="24"/>
        </w:rPr>
        <w:t>l</w:t>
      </w:r>
      <w:r w:rsidRPr="000369E0">
        <w:rPr>
          <w:color w:val="000000"/>
          <w:sz w:val="24"/>
          <w:szCs w:val="24"/>
        </w:rPr>
        <w:t>i</w:t>
      </w:r>
      <w:r w:rsidRPr="000369E0">
        <w:rPr>
          <w:color w:val="000000"/>
          <w:spacing w:val="-2"/>
          <w:sz w:val="24"/>
          <w:szCs w:val="24"/>
        </w:rPr>
        <w:t>s</w:t>
      </w:r>
      <w:r w:rsidRPr="000369E0">
        <w:rPr>
          <w:color w:val="000000"/>
          <w:spacing w:val="-4"/>
          <w:sz w:val="24"/>
          <w:szCs w:val="24"/>
        </w:rPr>
        <w:t>t</w:t>
      </w:r>
      <w:r w:rsidRPr="000369E0">
        <w:rPr>
          <w:color w:val="000000"/>
          <w:sz w:val="24"/>
          <w:szCs w:val="24"/>
        </w:rPr>
        <w:t>i</w:t>
      </w:r>
      <w:r w:rsidRPr="000369E0">
        <w:rPr>
          <w:color w:val="000000"/>
          <w:spacing w:val="-4"/>
          <w:sz w:val="24"/>
          <w:szCs w:val="24"/>
        </w:rPr>
        <w:t>n</w:t>
      </w:r>
      <w:r w:rsidRPr="000369E0">
        <w:rPr>
          <w:color w:val="000000"/>
          <w:sz w:val="24"/>
          <w:szCs w:val="24"/>
        </w:rPr>
        <w:t>g</w:t>
      </w:r>
      <w:r w:rsidRPr="000369E0">
        <w:rPr>
          <w:color w:val="000000"/>
          <w:spacing w:val="-3"/>
          <w:sz w:val="24"/>
          <w:szCs w:val="24"/>
        </w:rPr>
        <w:t xml:space="preserve"> </w:t>
      </w:r>
      <w:r w:rsidRPr="000369E0">
        <w:rPr>
          <w:color w:val="000000"/>
          <w:spacing w:val="-2"/>
          <w:sz w:val="24"/>
          <w:szCs w:val="24"/>
        </w:rPr>
        <w:t>s</w:t>
      </w:r>
      <w:r w:rsidRPr="000369E0">
        <w:rPr>
          <w:color w:val="000000"/>
          <w:spacing w:val="-4"/>
          <w:sz w:val="24"/>
          <w:szCs w:val="24"/>
        </w:rPr>
        <w:t>t</w:t>
      </w:r>
      <w:r w:rsidRPr="000369E0">
        <w:rPr>
          <w:color w:val="000000"/>
          <w:spacing w:val="-1"/>
          <w:sz w:val="24"/>
          <w:szCs w:val="24"/>
        </w:rPr>
        <w:t>a</w:t>
      </w:r>
      <w:r w:rsidRPr="000369E0">
        <w:rPr>
          <w:color w:val="000000"/>
          <w:sz w:val="24"/>
          <w:szCs w:val="24"/>
        </w:rPr>
        <w:t>ge</w:t>
      </w:r>
      <w:r w:rsidR="000369E0">
        <w:rPr>
          <w:color w:val="000000"/>
          <w:sz w:val="24"/>
          <w:szCs w:val="24"/>
        </w:rPr>
        <w:t>.</w:t>
      </w:r>
    </w:p>
    <w:p w14:paraId="1FCE5346" w14:textId="77777777" w:rsidR="000369E0" w:rsidRDefault="000369E0">
      <w:pPr>
        <w:spacing w:before="12"/>
        <w:ind w:left="147" w:right="258"/>
        <w:rPr>
          <w:spacing w:val="2"/>
          <w:sz w:val="24"/>
          <w:szCs w:val="24"/>
        </w:rPr>
      </w:pPr>
    </w:p>
    <w:p w14:paraId="250CCD1B" w14:textId="152C1479" w:rsidR="00A93789" w:rsidRDefault="00000000">
      <w:pPr>
        <w:spacing w:before="12"/>
        <w:ind w:left="147" w:right="258"/>
        <w:rPr>
          <w:sz w:val="24"/>
          <w:szCs w:val="24"/>
        </w:rPr>
        <w:sectPr w:rsidR="00A93789">
          <w:headerReference w:type="even" r:id="rId7"/>
          <w:headerReference w:type="default" r:id="rId8"/>
          <w:footerReference w:type="default" r:id="rId9"/>
          <w:headerReference w:type="first" r:id="rId10"/>
          <w:pgSz w:w="11920" w:h="16840"/>
          <w:pgMar w:top="960" w:right="1220" w:bottom="280" w:left="1020" w:header="771" w:footer="952" w:gutter="0"/>
          <w:pgNumType w:start="1"/>
          <w:cols w:space="720"/>
        </w:sectPr>
      </w:pP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ts is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w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1</w:t>
      </w:r>
      <w:r>
        <w:rPr>
          <w:sz w:val="24"/>
          <w:szCs w:val="24"/>
        </w:rPr>
        <w:t>.12.1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1</w:t>
      </w:r>
      <w:r>
        <w:rPr>
          <w:sz w:val="24"/>
          <w:szCs w:val="24"/>
        </w:rPr>
        <w:t>.12.2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paragrap</w:t>
      </w:r>
      <w:r w:rsidR="00450C08">
        <w:rPr>
          <w:sz w:val="24"/>
          <w:szCs w:val="24"/>
        </w:rPr>
        <w:t>h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e</w:t>
      </w:r>
      <w:r w:rsidR="000369E0"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ui</w:t>
      </w:r>
      <w:r>
        <w:rPr>
          <w:spacing w:val="-4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ines </w:t>
      </w:r>
      <w:r>
        <w:rPr>
          <w:spacing w:val="-3"/>
          <w:sz w:val="24"/>
          <w:szCs w:val="24"/>
        </w:rPr>
        <w:t>f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P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ta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ic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pm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je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 in</w:t>
      </w:r>
      <w:r>
        <w:rPr>
          <w:spacing w:val="-5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il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5"/>
          <w:sz w:val="24"/>
          <w:szCs w:val="24"/>
        </w:rPr>
        <w:t>0</w:t>
      </w:r>
      <w:r>
        <w:rPr>
          <w:sz w:val="24"/>
          <w:szCs w:val="24"/>
        </w:rPr>
        <w:t>1</w:t>
      </w:r>
      <w:r>
        <w:rPr>
          <w:spacing w:val="-5"/>
          <w:sz w:val="24"/>
          <w:szCs w:val="24"/>
        </w:rPr>
        <w:t>9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5"/>
          <w:sz w:val="24"/>
          <w:szCs w:val="24"/>
        </w:rPr>
        <w:t>02</w:t>
      </w:r>
      <w:r>
        <w:rPr>
          <w:sz w:val="24"/>
          <w:szCs w:val="24"/>
        </w:rPr>
        <w:t>3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“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”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th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>B</w:t>
      </w:r>
      <w:r>
        <w:rPr>
          <w:spacing w:val="1"/>
          <w:sz w:val="24"/>
          <w:szCs w:val="24"/>
        </w:rPr>
        <w:t>’</w:t>
      </w:r>
      <w:r>
        <w:rPr>
          <w:sz w:val="24"/>
          <w:szCs w:val="24"/>
        </w:rPr>
        <w:t>s</w:t>
      </w:r>
      <w:proofErr w:type="spellEnd"/>
      <w:r>
        <w:rPr>
          <w:spacing w:val="-5"/>
          <w:sz w:val="24"/>
          <w:szCs w:val="24"/>
        </w:rPr>
        <w:t xml:space="preserve"> p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icy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nt</w:t>
      </w:r>
      <w:r>
        <w:rPr>
          <w:spacing w:val="-5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7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.</w:t>
      </w:r>
    </w:p>
    <w:p w14:paraId="7725591A" w14:textId="77777777" w:rsidR="00A93789" w:rsidRDefault="00A93789">
      <w:pPr>
        <w:spacing w:line="200" w:lineRule="exact"/>
      </w:pPr>
    </w:p>
    <w:p w14:paraId="6ED8218B" w14:textId="77777777" w:rsidR="00A93789" w:rsidRDefault="00A93789">
      <w:pPr>
        <w:spacing w:line="200" w:lineRule="exact"/>
      </w:pPr>
    </w:p>
    <w:p w14:paraId="748BCF4C" w14:textId="77777777" w:rsidR="00A93789" w:rsidRDefault="00A93789">
      <w:pPr>
        <w:spacing w:before="14" w:line="280" w:lineRule="exact"/>
        <w:rPr>
          <w:sz w:val="28"/>
          <w:szCs w:val="28"/>
        </w:rPr>
      </w:pPr>
    </w:p>
    <w:p w14:paraId="329C95EA" w14:textId="77777777" w:rsidR="00A93789" w:rsidRDefault="00000000">
      <w:pPr>
        <w:spacing w:before="34" w:line="260" w:lineRule="exact"/>
        <w:ind w:left="108" w:right="147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ts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ss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-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th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ms</w:t>
      </w:r>
      <w:r>
        <w:rPr>
          <w:spacing w:val="-1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5"/>
          <w:sz w:val="24"/>
          <w:szCs w:val="24"/>
        </w:rPr>
        <w:t>e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-5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ions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but</w:t>
      </w:r>
      <w:r>
        <w:rPr>
          <w:spacing w:val="-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hould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te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ly wh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ther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iation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is 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jo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ntu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nd/or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8"/>
          <w:sz w:val="24"/>
          <w:szCs w:val="24"/>
        </w:rPr>
        <w:t>b</w:t>
      </w:r>
      <w:r>
        <w:rPr>
          <w:spacing w:val="-3"/>
          <w:sz w:val="24"/>
          <w:szCs w:val="24"/>
        </w:rPr>
        <w:t>-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y.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 jo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tne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 in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ir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if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d.</w:t>
      </w:r>
    </w:p>
    <w:p w14:paraId="3C2FFCDD" w14:textId="77777777" w:rsidR="00A93789" w:rsidRDefault="00A93789">
      <w:pPr>
        <w:spacing w:before="13" w:line="260" w:lineRule="exact"/>
        <w:rPr>
          <w:sz w:val="26"/>
          <w:szCs w:val="26"/>
        </w:rPr>
      </w:pPr>
    </w:p>
    <w:p w14:paraId="18046F5F" w14:textId="77777777" w:rsidR="00A93789" w:rsidRDefault="00000000">
      <w:pPr>
        <w:spacing w:line="260" w:lineRule="exact"/>
        <w:ind w:left="108" w:right="147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ta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ll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1"/>
          <w:sz w:val="24"/>
          <w:szCs w:val="24"/>
        </w:rPr>
        <w:t>cc</w:t>
      </w:r>
      <w:r>
        <w:rPr>
          <w:spacing w:val="-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th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ty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7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ed </w:t>
      </w:r>
      <w:r>
        <w:rPr>
          <w:spacing w:val="1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</w:t>
      </w:r>
      <w:r>
        <w:rPr>
          <w:sz w:val="24"/>
          <w:szCs w:val="24"/>
        </w:rPr>
        <w:t>Q</w:t>
      </w:r>
      <w:r>
        <w:rPr>
          <w:spacing w:val="-2"/>
          <w:sz w:val="24"/>
          <w:szCs w:val="24"/>
        </w:rPr>
        <w:t>CB</w:t>
      </w:r>
      <w:r>
        <w:rPr>
          <w:spacing w:val="-4"/>
          <w:sz w:val="24"/>
          <w:szCs w:val="24"/>
        </w:rPr>
        <w:t>S</w:t>
      </w:r>
      <w:r>
        <w:rPr>
          <w:sz w:val="24"/>
          <w:szCs w:val="24"/>
        </w:rPr>
        <w:t>) me</w:t>
      </w:r>
      <w:r>
        <w:rPr>
          <w:spacing w:val="-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7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io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6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 the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DB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-5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 Gu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7D31551E" w14:textId="77777777" w:rsidR="00A93789" w:rsidRDefault="00A93789">
      <w:pPr>
        <w:spacing w:before="13" w:line="260" w:lineRule="exact"/>
        <w:rPr>
          <w:sz w:val="26"/>
          <w:szCs w:val="26"/>
        </w:rPr>
      </w:pPr>
    </w:p>
    <w:p w14:paraId="689B5648" w14:textId="77777777" w:rsidR="00A93789" w:rsidRDefault="00000000">
      <w:pPr>
        <w:spacing w:line="260" w:lineRule="exact"/>
        <w:ind w:left="108" w:right="115"/>
        <w:rPr>
          <w:sz w:val="24"/>
          <w:szCs w:val="24"/>
        </w:rPr>
      </w:pP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ta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bt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5"/>
          <w:sz w:val="24"/>
          <w:szCs w:val="24"/>
        </w:rPr>
        <w:t>u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th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1"/>
          <w:sz w:val="24"/>
          <w:szCs w:val="24"/>
        </w:rPr>
        <w:t>f</w:t>
      </w:r>
      <w:r>
        <w:rPr>
          <w:spacing w:val="-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color w:val="4471C4"/>
          <w:spacing w:val="-57"/>
          <w:sz w:val="24"/>
          <w:szCs w:val="24"/>
        </w:rPr>
        <w:t xml:space="preserve"> </w:t>
      </w:r>
      <w:r>
        <w:rPr>
          <w:color w:val="4471C4"/>
          <w:spacing w:val="-5"/>
          <w:sz w:val="24"/>
          <w:szCs w:val="24"/>
          <w:u w:val="single" w:color="4471C4"/>
        </w:rPr>
        <w:t>h</w:t>
      </w:r>
      <w:r>
        <w:rPr>
          <w:color w:val="4471C4"/>
          <w:sz w:val="24"/>
          <w:szCs w:val="24"/>
          <w:u w:val="single" w:color="4471C4"/>
        </w:rPr>
        <w:t>t</w:t>
      </w:r>
      <w:r>
        <w:rPr>
          <w:color w:val="4471C4"/>
          <w:spacing w:val="-4"/>
          <w:sz w:val="24"/>
          <w:szCs w:val="24"/>
          <w:u w:val="single" w:color="4471C4"/>
        </w:rPr>
        <w:t>t</w:t>
      </w:r>
      <w:r>
        <w:rPr>
          <w:color w:val="4471C4"/>
          <w:sz w:val="24"/>
          <w:szCs w:val="24"/>
          <w:u w:val="single" w:color="4471C4"/>
        </w:rPr>
        <w:t>p</w:t>
      </w:r>
      <w:r>
        <w:rPr>
          <w:color w:val="4471C4"/>
          <w:spacing w:val="-2"/>
          <w:sz w:val="24"/>
          <w:szCs w:val="24"/>
          <w:u w:val="single" w:color="4471C4"/>
        </w:rPr>
        <w:t>s</w:t>
      </w:r>
      <w:r>
        <w:rPr>
          <w:color w:val="4471C4"/>
          <w:spacing w:val="-4"/>
          <w:sz w:val="24"/>
          <w:szCs w:val="24"/>
          <w:u w:val="single" w:color="4471C4"/>
        </w:rPr>
        <w:t>:</w:t>
      </w:r>
      <w:r>
        <w:rPr>
          <w:color w:val="4471C4"/>
          <w:sz w:val="24"/>
          <w:szCs w:val="24"/>
          <w:u w:val="single" w:color="4471C4"/>
        </w:rPr>
        <w:t>/</w:t>
      </w:r>
      <w:r>
        <w:rPr>
          <w:color w:val="4471C4"/>
          <w:spacing w:val="1"/>
          <w:sz w:val="24"/>
          <w:szCs w:val="24"/>
          <w:u w:val="single" w:color="4471C4"/>
        </w:rPr>
        <w:t>/</w:t>
      </w:r>
      <w:r>
        <w:rPr>
          <w:color w:val="4471C4"/>
          <w:spacing w:val="-7"/>
          <w:sz w:val="24"/>
          <w:szCs w:val="24"/>
          <w:u w:val="single" w:color="4471C4"/>
        </w:rPr>
        <w:t>s</w:t>
      </w:r>
      <w:r>
        <w:rPr>
          <w:color w:val="4471C4"/>
          <w:sz w:val="24"/>
          <w:szCs w:val="24"/>
          <w:u w:val="single" w:color="4471C4"/>
        </w:rPr>
        <w:t>p</w:t>
      </w:r>
      <w:r>
        <w:rPr>
          <w:color w:val="4471C4"/>
          <w:spacing w:val="-2"/>
          <w:sz w:val="24"/>
          <w:szCs w:val="24"/>
          <w:u w:val="single" w:color="4471C4"/>
        </w:rPr>
        <w:t>s</w:t>
      </w:r>
      <w:r>
        <w:rPr>
          <w:color w:val="4471C4"/>
          <w:spacing w:val="-6"/>
          <w:sz w:val="24"/>
          <w:szCs w:val="24"/>
          <w:u w:val="single" w:color="4471C4"/>
        </w:rPr>
        <w:t>e</w:t>
      </w:r>
      <w:r>
        <w:rPr>
          <w:color w:val="4471C4"/>
          <w:sz w:val="24"/>
          <w:szCs w:val="24"/>
          <w:u w:val="single" w:color="4471C4"/>
        </w:rPr>
        <w:t>ic</w:t>
      </w:r>
      <w:r>
        <w:rPr>
          <w:color w:val="4471C4"/>
          <w:spacing w:val="-5"/>
          <w:sz w:val="24"/>
          <w:szCs w:val="24"/>
          <w:u w:val="single" w:color="4471C4"/>
        </w:rPr>
        <w:t>b</w:t>
      </w:r>
      <w:r>
        <w:rPr>
          <w:color w:val="4471C4"/>
          <w:spacing w:val="-2"/>
          <w:sz w:val="24"/>
          <w:szCs w:val="24"/>
          <w:u w:val="single" w:color="4471C4"/>
        </w:rPr>
        <w:t>.</w:t>
      </w:r>
      <w:r>
        <w:rPr>
          <w:color w:val="4471C4"/>
          <w:sz w:val="24"/>
          <w:szCs w:val="24"/>
          <w:u w:val="single" w:color="4471C4"/>
        </w:rPr>
        <w:t>lk</w:t>
      </w:r>
      <w:r>
        <w:rPr>
          <w:color w:val="4471C4"/>
          <w:spacing w:val="-4"/>
          <w:sz w:val="24"/>
          <w:szCs w:val="24"/>
          <w:u w:val="single" w:color="4471C4"/>
        </w:rPr>
        <w:t>p</w:t>
      </w:r>
      <w:r>
        <w:rPr>
          <w:color w:val="4471C4"/>
          <w:spacing w:val="-5"/>
          <w:sz w:val="24"/>
          <w:szCs w:val="24"/>
          <w:u w:val="single" w:color="4471C4"/>
        </w:rPr>
        <w:t>p</w:t>
      </w:r>
      <w:r>
        <w:rPr>
          <w:color w:val="4471C4"/>
          <w:spacing w:val="2"/>
          <w:sz w:val="24"/>
          <w:szCs w:val="24"/>
          <w:u w:val="single" w:color="4471C4"/>
        </w:rPr>
        <w:t>.</w:t>
      </w:r>
      <w:r>
        <w:rPr>
          <w:color w:val="4471C4"/>
          <w:spacing w:val="-5"/>
          <w:sz w:val="24"/>
          <w:szCs w:val="24"/>
          <w:u w:val="single" w:color="4471C4"/>
        </w:rPr>
        <w:t>go</w:t>
      </w:r>
      <w:r>
        <w:rPr>
          <w:color w:val="4471C4"/>
          <w:spacing w:val="2"/>
          <w:sz w:val="24"/>
          <w:szCs w:val="24"/>
          <w:u w:val="single" w:color="4471C4"/>
        </w:rPr>
        <w:t>.</w:t>
      </w:r>
      <w:r>
        <w:rPr>
          <w:color w:val="4471C4"/>
          <w:spacing w:val="-4"/>
          <w:sz w:val="24"/>
          <w:szCs w:val="24"/>
          <w:u w:val="single" w:color="4471C4"/>
        </w:rPr>
        <w:t>i</w:t>
      </w:r>
      <w:r>
        <w:rPr>
          <w:color w:val="4471C4"/>
          <w:sz w:val="24"/>
          <w:szCs w:val="24"/>
          <w:u w:val="single" w:color="4471C4"/>
        </w:rPr>
        <w:t>d/</w:t>
      </w:r>
      <w:r>
        <w:rPr>
          <w:color w:val="4471C4"/>
          <w:spacing w:val="-2"/>
          <w:sz w:val="24"/>
          <w:szCs w:val="24"/>
          <w:u w:val="single" w:color="4471C4"/>
        </w:rPr>
        <w:t>s</w:t>
      </w:r>
      <w:r>
        <w:rPr>
          <w:color w:val="4471C4"/>
          <w:sz w:val="24"/>
          <w:szCs w:val="24"/>
          <w:u w:val="single" w:color="4471C4"/>
        </w:rPr>
        <w:t>p</w:t>
      </w:r>
      <w:r>
        <w:rPr>
          <w:color w:val="4471C4"/>
          <w:spacing w:val="-7"/>
          <w:sz w:val="24"/>
          <w:szCs w:val="24"/>
          <w:u w:val="single" w:color="4471C4"/>
        </w:rPr>
        <w:t>s</w:t>
      </w:r>
      <w:r>
        <w:rPr>
          <w:color w:val="4471C4"/>
          <w:spacing w:val="-1"/>
          <w:sz w:val="24"/>
          <w:szCs w:val="24"/>
          <w:u w:val="single" w:color="4471C4"/>
        </w:rPr>
        <w:t>e</w:t>
      </w:r>
      <w:r>
        <w:rPr>
          <w:color w:val="4471C4"/>
          <w:sz w:val="24"/>
          <w:szCs w:val="24"/>
          <w:u w:val="single" w:color="4471C4"/>
        </w:rPr>
        <w:t>i</w:t>
      </w:r>
      <w:r>
        <w:rPr>
          <w:color w:val="4471C4"/>
          <w:spacing w:val="-5"/>
          <w:sz w:val="24"/>
          <w:szCs w:val="24"/>
          <w:u w:val="single" w:color="4471C4"/>
        </w:rPr>
        <w:t>c</w:t>
      </w:r>
      <w:r>
        <w:rPr>
          <w:color w:val="4471C4"/>
          <w:sz w:val="24"/>
          <w:szCs w:val="24"/>
          <w:u w:val="single" w:color="4471C4"/>
        </w:rPr>
        <w:t>b/</w:t>
      </w:r>
      <w:r>
        <w:rPr>
          <w:color w:val="4471C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E</w:t>
      </w:r>
      <w:r>
        <w:rPr>
          <w:color w:val="000000"/>
          <w:spacing w:val="-5"/>
          <w:sz w:val="24"/>
          <w:szCs w:val="24"/>
        </w:rPr>
        <w:t>x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ss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ons  </w:t>
      </w:r>
      <w:r>
        <w:rPr>
          <w:color w:val="000000"/>
          <w:spacing w:val="58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f  </w:t>
      </w:r>
      <w:r>
        <w:rPr>
          <w:color w:val="000000"/>
          <w:spacing w:val="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5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-7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t  </w:t>
      </w:r>
      <w:r>
        <w:rPr>
          <w:color w:val="000000"/>
          <w:spacing w:val="22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m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t  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be  </w:t>
      </w:r>
      <w:r>
        <w:rPr>
          <w:color w:val="000000"/>
          <w:spacing w:val="24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u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-5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d  </w:t>
      </w:r>
      <w:r>
        <w:rPr>
          <w:color w:val="000000"/>
          <w:spacing w:val="17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f</w:t>
      </w:r>
      <w:r>
        <w:rPr>
          <w:color w:val="000000"/>
          <w:sz w:val="24"/>
          <w:szCs w:val="24"/>
        </w:rPr>
        <w:t>ol</w:t>
      </w:r>
      <w:r>
        <w:rPr>
          <w:color w:val="000000"/>
          <w:spacing w:val="-4"/>
          <w:sz w:val="24"/>
          <w:szCs w:val="24"/>
        </w:rPr>
        <w:t>l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5"/>
          <w:sz w:val="24"/>
          <w:szCs w:val="24"/>
        </w:rPr>
        <w:t>w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4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g  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he  </w:t>
      </w:r>
      <w:r>
        <w:rPr>
          <w:color w:val="000000"/>
          <w:spacing w:val="20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pacing w:val="-6"/>
          <w:sz w:val="24"/>
          <w:szCs w:val="24"/>
        </w:rPr>
        <w:t>c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-5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ule  </w:t>
      </w:r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-5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d  </w:t>
      </w:r>
      <w:r>
        <w:rPr>
          <w:color w:val="000000"/>
          <w:spacing w:val="21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6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-5"/>
          <w:sz w:val="24"/>
          <w:szCs w:val="24"/>
        </w:rPr>
        <w:t>d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3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s  </w:t>
      </w:r>
      <w:r>
        <w:rPr>
          <w:color w:val="000000"/>
          <w:spacing w:val="19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n </w:t>
      </w:r>
      <w:r>
        <w:rPr>
          <w:color w:val="4471C4"/>
          <w:sz w:val="24"/>
          <w:szCs w:val="24"/>
          <w:u w:val="single" w:color="4471C4"/>
        </w:rPr>
        <w:t>ht</w:t>
      </w:r>
      <w:r>
        <w:rPr>
          <w:color w:val="4471C4"/>
          <w:spacing w:val="-4"/>
          <w:sz w:val="24"/>
          <w:szCs w:val="24"/>
          <w:u w:val="single" w:color="4471C4"/>
        </w:rPr>
        <w:t>t</w:t>
      </w:r>
      <w:r>
        <w:rPr>
          <w:color w:val="4471C4"/>
          <w:sz w:val="24"/>
          <w:szCs w:val="24"/>
          <w:u w:val="single" w:color="4471C4"/>
        </w:rPr>
        <w:t>p</w:t>
      </w:r>
      <w:r>
        <w:rPr>
          <w:color w:val="4471C4"/>
          <w:spacing w:val="-2"/>
          <w:sz w:val="24"/>
          <w:szCs w:val="24"/>
          <w:u w:val="single" w:color="4471C4"/>
        </w:rPr>
        <w:t>s</w:t>
      </w:r>
      <w:r>
        <w:rPr>
          <w:color w:val="4471C4"/>
          <w:spacing w:val="-4"/>
          <w:sz w:val="24"/>
          <w:szCs w:val="24"/>
          <w:u w:val="single" w:color="4471C4"/>
        </w:rPr>
        <w:t>:</w:t>
      </w:r>
      <w:r>
        <w:rPr>
          <w:color w:val="4471C4"/>
          <w:sz w:val="24"/>
          <w:szCs w:val="24"/>
          <w:u w:val="single" w:color="4471C4"/>
        </w:rPr>
        <w:t>/</w:t>
      </w:r>
      <w:r>
        <w:rPr>
          <w:color w:val="4471C4"/>
          <w:spacing w:val="1"/>
          <w:sz w:val="24"/>
          <w:szCs w:val="24"/>
          <w:u w:val="single" w:color="4471C4"/>
        </w:rPr>
        <w:t>/</w:t>
      </w:r>
      <w:r>
        <w:rPr>
          <w:color w:val="4471C4"/>
          <w:spacing w:val="-7"/>
          <w:sz w:val="24"/>
          <w:szCs w:val="24"/>
          <w:u w:val="single" w:color="4471C4"/>
        </w:rPr>
        <w:t>s</w:t>
      </w:r>
      <w:r>
        <w:rPr>
          <w:color w:val="4471C4"/>
          <w:sz w:val="24"/>
          <w:szCs w:val="24"/>
          <w:u w:val="single" w:color="4471C4"/>
        </w:rPr>
        <w:t>p</w:t>
      </w:r>
      <w:r>
        <w:rPr>
          <w:color w:val="4471C4"/>
          <w:spacing w:val="-2"/>
          <w:sz w:val="24"/>
          <w:szCs w:val="24"/>
          <w:u w:val="single" w:color="4471C4"/>
        </w:rPr>
        <w:t>s</w:t>
      </w:r>
      <w:r>
        <w:rPr>
          <w:color w:val="4471C4"/>
          <w:spacing w:val="-6"/>
          <w:sz w:val="24"/>
          <w:szCs w:val="24"/>
          <w:u w:val="single" w:color="4471C4"/>
        </w:rPr>
        <w:t>e</w:t>
      </w:r>
      <w:r>
        <w:rPr>
          <w:color w:val="4471C4"/>
          <w:sz w:val="24"/>
          <w:szCs w:val="24"/>
          <w:u w:val="single" w:color="4471C4"/>
        </w:rPr>
        <w:t>ic</w:t>
      </w:r>
      <w:r>
        <w:rPr>
          <w:color w:val="4471C4"/>
          <w:spacing w:val="-5"/>
          <w:sz w:val="24"/>
          <w:szCs w:val="24"/>
          <w:u w:val="single" w:color="4471C4"/>
        </w:rPr>
        <w:t>b</w:t>
      </w:r>
      <w:r>
        <w:rPr>
          <w:color w:val="4471C4"/>
          <w:spacing w:val="-2"/>
          <w:sz w:val="24"/>
          <w:szCs w:val="24"/>
          <w:u w:val="single" w:color="4471C4"/>
        </w:rPr>
        <w:t>.</w:t>
      </w:r>
      <w:r>
        <w:rPr>
          <w:color w:val="4471C4"/>
          <w:sz w:val="24"/>
          <w:szCs w:val="24"/>
          <w:u w:val="single" w:color="4471C4"/>
        </w:rPr>
        <w:t>lk</w:t>
      </w:r>
      <w:r>
        <w:rPr>
          <w:color w:val="4471C4"/>
          <w:spacing w:val="-4"/>
          <w:sz w:val="24"/>
          <w:szCs w:val="24"/>
          <w:u w:val="single" w:color="4471C4"/>
        </w:rPr>
        <w:t>p</w:t>
      </w:r>
      <w:r>
        <w:rPr>
          <w:color w:val="4471C4"/>
          <w:spacing w:val="-5"/>
          <w:sz w:val="24"/>
          <w:szCs w:val="24"/>
          <w:u w:val="single" w:color="4471C4"/>
        </w:rPr>
        <w:t>p</w:t>
      </w:r>
      <w:r>
        <w:rPr>
          <w:color w:val="4471C4"/>
          <w:spacing w:val="2"/>
          <w:sz w:val="24"/>
          <w:szCs w:val="24"/>
          <w:u w:val="single" w:color="4471C4"/>
        </w:rPr>
        <w:t>.</w:t>
      </w:r>
      <w:r>
        <w:rPr>
          <w:color w:val="4471C4"/>
          <w:spacing w:val="-5"/>
          <w:sz w:val="24"/>
          <w:szCs w:val="24"/>
          <w:u w:val="single" w:color="4471C4"/>
        </w:rPr>
        <w:t>go</w:t>
      </w:r>
      <w:r>
        <w:rPr>
          <w:color w:val="4471C4"/>
          <w:spacing w:val="2"/>
          <w:sz w:val="24"/>
          <w:szCs w:val="24"/>
          <w:u w:val="single" w:color="4471C4"/>
        </w:rPr>
        <w:t>.</w:t>
      </w:r>
      <w:r>
        <w:rPr>
          <w:color w:val="4471C4"/>
          <w:spacing w:val="-4"/>
          <w:sz w:val="24"/>
          <w:szCs w:val="24"/>
          <w:u w:val="single" w:color="4471C4"/>
        </w:rPr>
        <w:t>i</w:t>
      </w:r>
      <w:r>
        <w:rPr>
          <w:color w:val="4471C4"/>
          <w:sz w:val="24"/>
          <w:szCs w:val="24"/>
          <w:u w:val="single" w:color="4471C4"/>
        </w:rPr>
        <w:t>d/</w:t>
      </w:r>
      <w:r>
        <w:rPr>
          <w:color w:val="4471C4"/>
          <w:spacing w:val="-2"/>
          <w:sz w:val="24"/>
          <w:szCs w:val="24"/>
          <w:u w:val="single" w:color="4471C4"/>
        </w:rPr>
        <w:t>s</w:t>
      </w:r>
      <w:r>
        <w:rPr>
          <w:color w:val="4471C4"/>
          <w:sz w:val="24"/>
          <w:szCs w:val="24"/>
          <w:u w:val="single" w:color="4471C4"/>
        </w:rPr>
        <w:t>p</w:t>
      </w:r>
      <w:r>
        <w:rPr>
          <w:color w:val="4471C4"/>
          <w:spacing w:val="-7"/>
          <w:sz w:val="24"/>
          <w:szCs w:val="24"/>
          <w:u w:val="single" w:color="4471C4"/>
        </w:rPr>
        <w:t>s</w:t>
      </w:r>
      <w:r>
        <w:rPr>
          <w:color w:val="4471C4"/>
          <w:spacing w:val="-1"/>
          <w:sz w:val="24"/>
          <w:szCs w:val="24"/>
          <w:u w:val="single" w:color="4471C4"/>
        </w:rPr>
        <w:t>e</w:t>
      </w:r>
      <w:r>
        <w:rPr>
          <w:color w:val="4471C4"/>
          <w:sz w:val="24"/>
          <w:szCs w:val="24"/>
          <w:u w:val="single" w:color="4471C4"/>
        </w:rPr>
        <w:t>i</w:t>
      </w:r>
      <w:r>
        <w:rPr>
          <w:color w:val="4471C4"/>
          <w:spacing w:val="-5"/>
          <w:sz w:val="24"/>
          <w:szCs w:val="24"/>
          <w:u w:val="single" w:color="4471C4"/>
        </w:rPr>
        <w:t>c</w:t>
      </w:r>
      <w:r>
        <w:rPr>
          <w:color w:val="4471C4"/>
          <w:sz w:val="24"/>
          <w:szCs w:val="24"/>
          <w:u w:val="single" w:color="4471C4"/>
        </w:rPr>
        <w:t>b/</w:t>
      </w:r>
    </w:p>
    <w:p w14:paraId="2A4A080F" w14:textId="77777777" w:rsidR="00A93789" w:rsidRDefault="00A93789">
      <w:pPr>
        <w:spacing w:before="8" w:line="260" w:lineRule="exact"/>
        <w:rPr>
          <w:sz w:val="26"/>
          <w:szCs w:val="26"/>
        </w:rPr>
      </w:pPr>
    </w:p>
    <w:p w14:paraId="7524039C" w14:textId="349BF959" w:rsidR="00A93789" w:rsidRDefault="00000000">
      <w:pPr>
        <w:ind w:left="108" w:right="314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-5"/>
          <w:sz w:val="24"/>
          <w:szCs w:val="24"/>
        </w:rPr>
        <w:t xml:space="preserve"> 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4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-6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ec</w:t>
      </w:r>
      <w:r>
        <w:rPr>
          <w:spacing w:val="-4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6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color w:val="4471C4"/>
          <w:sz w:val="24"/>
          <w:szCs w:val="24"/>
          <w:u w:val="single" w:color="4471C4"/>
        </w:rPr>
        <w:t>h</w:t>
      </w:r>
      <w:r>
        <w:rPr>
          <w:color w:val="4471C4"/>
          <w:spacing w:val="-4"/>
          <w:sz w:val="24"/>
          <w:szCs w:val="24"/>
          <w:u w:val="single" w:color="4471C4"/>
        </w:rPr>
        <w:t>t</w:t>
      </w:r>
      <w:r>
        <w:rPr>
          <w:color w:val="4471C4"/>
          <w:sz w:val="24"/>
          <w:szCs w:val="24"/>
          <w:u w:val="single" w:color="4471C4"/>
        </w:rPr>
        <w:t>tp</w:t>
      </w:r>
      <w:r>
        <w:rPr>
          <w:color w:val="4471C4"/>
          <w:spacing w:val="-6"/>
          <w:sz w:val="24"/>
          <w:szCs w:val="24"/>
          <w:u w:val="single" w:color="4471C4"/>
        </w:rPr>
        <w:t>s</w:t>
      </w:r>
      <w:r>
        <w:rPr>
          <w:color w:val="4471C4"/>
          <w:sz w:val="24"/>
          <w:szCs w:val="24"/>
          <w:u w:val="single" w:color="4471C4"/>
        </w:rPr>
        <w:t>:</w:t>
      </w:r>
      <w:r>
        <w:rPr>
          <w:color w:val="4471C4"/>
          <w:spacing w:val="-4"/>
          <w:sz w:val="24"/>
          <w:szCs w:val="24"/>
          <w:u w:val="single" w:color="4471C4"/>
        </w:rPr>
        <w:t>/</w:t>
      </w:r>
      <w:r>
        <w:rPr>
          <w:color w:val="4471C4"/>
          <w:sz w:val="24"/>
          <w:szCs w:val="24"/>
          <w:u w:val="single" w:color="4471C4"/>
        </w:rPr>
        <w:t>/</w:t>
      </w:r>
      <w:r>
        <w:rPr>
          <w:color w:val="4471C4"/>
          <w:spacing w:val="-2"/>
          <w:sz w:val="24"/>
          <w:szCs w:val="24"/>
          <w:u w:val="single" w:color="4471C4"/>
        </w:rPr>
        <w:t>s</w:t>
      </w:r>
      <w:r>
        <w:rPr>
          <w:color w:val="4471C4"/>
          <w:sz w:val="24"/>
          <w:szCs w:val="24"/>
          <w:u w:val="single" w:color="4471C4"/>
        </w:rPr>
        <w:t>p</w:t>
      </w:r>
      <w:r>
        <w:rPr>
          <w:color w:val="4471C4"/>
          <w:spacing w:val="-7"/>
          <w:sz w:val="24"/>
          <w:szCs w:val="24"/>
          <w:u w:val="single" w:color="4471C4"/>
        </w:rPr>
        <w:t>s</w:t>
      </w:r>
      <w:r>
        <w:rPr>
          <w:color w:val="4471C4"/>
          <w:spacing w:val="-1"/>
          <w:sz w:val="24"/>
          <w:szCs w:val="24"/>
          <w:u w:val="single" w:color="4471C4"/>
        </w:rPr>
        <w:t>e</w:t>
      </w:r>
      <w:r>
        <w:rPr>
          <w:color w:val="4471C4"/>
          <w:sz w:val="24"/>
          <w:szCs w:val="24"/>
          <w:u w:val="single" w:color="4471C4"/>
        </w:rPr>
        <w:t>i</w:t>
      </w:r>
      <w:r>
        <w:rPr>
          <w:color w:val="4471C4"/>
          <w:spacing w:val="-5"/>
          <w:sz w:val="24"/>
          <w:szCs w:val="24"/>
          <w:u w:val="single" w:color="4471C4"/>
        </w:rPr>
        <w:t>cb</w:t>
      </w:r>
      <w:r>
        <w:rPr>
          <w:color w:val="4471C4"/>
          <w:spacing w:val="2"/>
          <w:sz w:val="24"/>
          <w:szCs w:val="24"/>
          <w:u w:val="single" w:color="4471C4"/>
        </w:rPr>
        <w:t>.</w:t>
      </w:r>
      <w:r>
        <w:rPr>
          <w:color w:val="4471C4"/>
          <w:spacing w:val="-4"/>
          <w:sz w:val="24"/>
          <w:szCs w:val="24"/>
          <w:u w:val="single" w:color="4471C4"/>
        </w:rPr>
        <w:t>l</w:t>
      </w:r>
      <w:r>
        <w:rPr>
          <w:color w:val="4471C4"/>
          <w:sz w:val="24"/>
          <w:szCs w:val="24"/>
          <w:u w:val="single" w:color="4471C4"/>
        </w:rPr>
        <w:t>kp</w:t>
      </w:r>
      <w:r>
        <w:rPr>
          <w:color w:val="4471C4"/>
          <w:spacing w:val="-5"/>
          <w:sz w:val="24"/>
          <w:szCs w:val="24"/>
          <w:u w:val="single" w:color="4471C4"/>
        </w:rPr>
        <w:t>p</w:t>
      </w:r>
      <w:r>
        <w:rPr>
          <w:color w:val="4471C4"/>
          <w:spacing w:val="-2"/>
          <w:sz w:val="24"/>
          <w:szCs w:val="24"/>
          <w:u w:val="single" w:color="4471C4"/>
        </w:rPr>
        <w:t>.</w:t>
      </w:r>
      <w:r>
        <w:rPr>
          <w:color w:val="4471C4"/>
          <w:sz w:val="24"/>
          <w:szCs w:val="24"/>
          <w:u w:val="single" w:color="4471C4"/>
        </w:rPr>
        <w:t>g</w:t>
      </w:r>
      <w:r>
        <w:rPr>
          <w:color w:val="4471C4"/>
          <w:spacing w:val="-5"/>
          <w:sz w:val="24"/>
          <w:szCs w:val="24"/>
          <w:u w:val="single" w:color="4471C4"/>
        </w:rPr>
        <w:t>o</w:t>
      </w:r>
      <w:r>
        <w:rPr>
          <w:color w:val="4471C4"/>
          <w:spacing w:val="-2"/>
          <w:sz w:val="24"/>
          <w:szCs w:val="24"/>
          <w:u w:val="single" w:color="4471C4"/>
        </w:rPr>
        <w:t>.</w:t>
      </w:r>
      <w:r>
        <w:rPr>
          <w:color w:val="4471C4"/>
          <w:sz w:val="24"/>
          <w:szCs w:val="24"/>
          <w:u w:val="single" w:color="4471C4"/>
        </w:rPr>
        <w:t>i</w:t>
      </w:r>
      <w:r>
        <w:rPr>
          <w:color w:val="4471C4"/>
          <w:spacing w:val="-4"/>
          <w:sz w:val="24"/>
          <w:szCs w:val="24"/>
          <w:u w:val="single" w:color="4471C4"/>
        </w:rPr>
        <w:t>d</w:t>
      </w:r>
      <w:r>
        <w:rPr>
          <w:color w:val="4471C4"/>
          <w:sz w:val="24"/>
          <w:szCs w:val="24"/>
          <w:u w:val="single" w:color="4471C4"/>
        </w:rPr>
        <w:t>/</w:t>
      </w:r>
      <w:r>
        <w:rPr>
          <w:color w:val="4471C4"/>
          <w:spacing w:val="-2"/>
          <w:sz w:val="24"/>
          <w:szCs w:val="24"/>
          <w:u w:val="single" w:color="4471C4"/>
        </w:rPr>
        <w:t>s</w:t>
      </w:r>
      <w:r>
        <w:rPr>
          <w:color w:val="4471C4"/>
          <w:sz w:val="24"/>
          <w:szCs w:val="24"/>
          <w:u w:val="single" w:color="4471C4"/>
        </w:rPr>
        <w:t>p</w:t>
      </w:r>
      <w:r>
        <w:rPr>
          <w:color w:val="4471C4"/>
          <w:spacing w:val="-2"/>
          <w:sz w:val="24"/>
          <w:szCs w:val="24"/>
          <w:u w:val="single" w:color="4471C4"/>
        </w:rPr>
        <w:t>s</w:t>
      </w:r>
      <w:r>
        <w:rPr>
          <w:color w:val="4471C4"/>
          <w:spacing w:val="-6"/>
          <w:sz w:val="24"/>
          <w:szCs w:val="24"/>
          <w:u w:val="single" w:color="4471C4"/>
        </w:rPr>
        <w:t>e</w:t>
      </w:r>
      <w:r>
        <w:rPr>
          <w:color w:val="4471C4"/>
          <w:sz w:val="24"/>
          <w:szCs w:val="24"/>
          <w:u w:val="single" w:color="4471C4"/>
        </w:rPr>
        <w:t>ic</w:t>
      </w:r>
      <w:r>
        <w:rPr>
          <w:color w:val="4471C4"/>
          <w:spacing w:val="-5"/>
          <w:sz w:val="24"/>
          <w:szCs w:val="24"/>
          <w:u w:val="single" w:color="4471C4"/>
        </w:rPr>
        <w:t>b</w:t>
      </w:r>
      <w:r>
        <w:rPr>
          <w:color w:val="4471C4"/>
          <w:sz w:val="24"/>
          <w:szCs w:val="24"/>
          <w:u w:val="single" w:color="4471C4"/>
        </w:rPr>
        <w:t>/</w:t>
      </w:r>
      <w:r>
        <w:rPr>
          <w:color w:val="4471C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by</w:t>
      </w:r>
    </w:p>
    <w:p w14:paraId="01AB618D" w14:textId="23DA3DBB" w:rsidR="00A93789" w:rsidRDefault="00130030">
      <w:pPr>
        <w:spacing w:line="260" w:lineRule="exact"/>
        <w:ind w:left="108" w:right="7639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000000">
        <w:rPr>
          <w:sz w:val="24"/>
          <w:szCs w:val="24"/>
        </w:rPr>
        <w:t xml:space="preserve"> December</w:t>
      </w:r>
      <w:r w:rsidR="00000000">
        <w:rPr>
          <w:spacing w:val="-1"/>
          <w:sz w:val="24"/>
          <w:szCs w:val="24"/>
        </w:rPr>
        <w:t xml:space="preserve"> </w:t>
      </w:r>
      <w:r w:rsidR="00000000">
        <w:rPr>
          <w:sz w:val="24"/>
          <w:szCs w:val="24"/>
        </w:rPr>
        <w:t>2024.</w:t>
      </w:r>
    </w:p>
    <w:p w14:paraId="26CA04AA" w14:textId="77777777" w:rsidR="00A93789" w:rsidRDefault="00A93789">
      <w:pPr>
        <w:spacing w:before="11" w:line="260" w:lineRule="exact"/>
        <w:rPr>
          <w:sz w:val="26"/>
          <w:szCs w:val="26"/>
        </w:rPr>
      </w:pPr>
    </w:p>
    <w:p w14:paraId="2F21A835" w14:textId="77777777" w:rsidR="00A93789" w:rsidRDefault="00000000">
      <w:pPr>
        <w:ind w:left="108" w:right="708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M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it</w:t>
      </w:r>
    </w:p>
    <w:p w14:paraId="393EB772" w14:textId="77777777" w:rsidR="00A93789" w:rsidRDefault="00000000">
      <w:pPr>
        <w:spacing w:line="260" w:lineRule="exact"/>
        <w:ind w:left="168" w:right="4593"/>
        <w:jc w:val="both"/>
        <w:rPr>
          <w:sz w:val="24"/>
          <w:szCs w:val="24"/>
        </w:rPr>
      </w:pPr>
      <w:r>
        <w:rPr>
          <w:sz w:val="24"/>
          <w:szCs w:val="24"/>
        </w:rPr>
        <w:t>At</w:t>
      </w:r>
      <w:r>
        <w:rPr>
          <w:spacing w:val="-4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 xml:space="preserve">n     </w:t>
      </w:r>
      <w:proofErr w:type="gramStart"/>
      <w:r>
        <w:rPr>
          <w:sz w:val="24"/>
          <w:szCs w:val="24"/>
        </w:rPr>
        <w:t xml:space="preserve">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 </w:t>
      </w:r>
      <w:r>
        <w:rPr>
          <w:spacing w:val="3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man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6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t</w:t>
      </w:r>
      <w:r>
        <w:rPr>
          <w:sz w:val="24"/>
          <w:szCs w:val="24"/>
        </w:rPr>
        <w:t>tee</w:t>
      </w:r>
    </w:p>
    <w:p w14:paraId="3610611D" w14:textId="77777777" w:rsidR="00A93789" w:rsidRDefault="00000000">
      <w:pPr>
        <w:spacing w:line="260" w:lineRule="exact"/>
        <w:ind w:left="108" w:right="94"/>
        <w:jc w:val="both"/>
        <w:rPr>
          <w:sz w:val="24"/>
          <w:szCs w:val="24"/>
        </w:rPr>
      </w:pPr>
      <w:r>
        <w:rPr>
          <w:sz w:val="24"/>
          <w:szCs w:val="24"/>
        </w:rPr>
        <w:t>Ad</w:t>
      </w:r>
      <w:r>
        <w:rPr>
          <w:spacing w:val="-5"/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s        </w:t>
      </w:r>
      <w:proofErr w:type="gramStart"/>
      <w:r>
        <w:rPr>
          <w:sz w:val="24"/>
          <w:szCs w:val="24"/>
        </w:rPr>
        <w:t xml:space="preserve">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l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7"/>
          <w:sz w:val="24"/>
          <w:szCs w:val="24"/>
        </w:rPr>
        <w:t>s</w:t>
      </w:r>
      <w:r>
        <w:rPr>
          <w:sz w:val="24"/>
          <w:szCs w:val="24"/>
        </w:rPr>
        <w:t>una</w:t>
      </w:r>
      <w:proofErr w:type="spellEnd"/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X5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4</w:t>
      </w:r>
      <w:r>
        <w:rPr>
          <w:spacing w:val="-3"/>
          <w:sz w:val="24"/>
          <w:szCs w:val="24"/>
        </w:rPr>
        <w:t>-</w:t>
      </w:r>
      <w:r>
        <w:rPr>
          <w:spacing w:val="-5"/>
          <w:sz w:val="24"/>
          <w:szCs w:val="24"/>
        </w:rPr>
        <w:t>9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ng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d</w:t>
      </w:r>
      <w:r>
        <w:rPr>
          <w:sz w:val="24"/>
          <w:szCs w:val="24"/>
        </w:rPr>
        <w:t>hy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14:paraId="2D6A6110" w14:textId="77777777" w:rsidR="00A93789" w:rsidRDefault="00000000">
      <w:pPr>
        <w:spacing w:before="44"/>
        <w:ind w:left="1770" w:right="6791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-5"/>
          <w:sz w:val="24"/>
          <w:szCs w:val="24"/>
        </w:rPr>
        <w:t>1</w:t>
      </w:r>
      <w:r>
        <w:rPr>
          <w:sz w:val="24"/>
          <w:szCs w:val="24"/>
        </w:rPr>
        <w:t>3</w:t>
      </w:r>
    </w:p>
    <w:p w14:paraId="651A803F" w14:textId="77777777" w:rsidR="00A93789" w:rsidRDefault="00000000">
      <w:pPr>
        <w:spacing w:before="2"/>
        <w:ind w:left="108" w:right="642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>o</w:t>
      </w:r>
      <w:r>
        <w:rPr>
          <w:sz w:val="24"/>
          <w:szCs w:val="24"/>
        </w:rPr>
        <w:t xml:space="preserve">ne           </w:t>
      </w:r>
      <w:proofErr w:type="gramStart"/>
      <w:r>
        <w:rPr>
          <w:sz w:val="24"/>
          <w:szCs w:val="24"/>
        </w:rPr>
        <w:t xml:space="preserve">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 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5"/>
          <w:sz w:val="24"/>
          <w:szCs w:val="24"/>
        </w:rPr>
        <w:t>0</w:t>
      </w:r>
      <w:r>
        <w:rPr>
          <w:sz w:val="24"/>
          <w:szCs w:val="24"/>
        </w:rPr>
        <w:t>2</w:t>
      </w:r>
      <w:r>
        <w:rPr>
          <w:spacing w:val="-5"/>
          <w:sz w:val="24"/>
          <w:szCs w:val="24"/>
        </w:rPr>
        <w:t>1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5</w:t>
      </w:r>
      <w:r>
        <w:rPr>
          <w:sz w:val="24"/>
          <w:szCs w:val="24"/>
        </w:rPr>
        <w:t>20</w:t>
      </w:r>
      <w:r>
        <w:rPr>
          <w:spacing w:val="-5"/>
          <w:sz w:val="24"/>
          <w:szCs w:val="24"/>
        </w:rPr>
        <w:t>1</w:t>
      </w:r>
      <w:r>
        <w:rPr>
          <w:sz w:val="24"/>
          <w:szCs w:val="24"/>
        </w:rPr>
        <w:t>5</w:t>
      </w:r>
      <w:r>
        <w:rPr>
          <w:spacing w:val="-5"/>
          <w:sz w:val="24"/>
          <w:szCs w:val="24"/>
        </w:rPr>
        <w:t>9</w:t>
      </w:r>
      <w:r>
        <w:rPr>
          <w:sz w:val="24"/>
          <w:szCs w:val="24"/>
        </w:rPr>
        <w:t>0</w:t>
      </w:r>
    </w:p>
    <w:p w14:paraId="44B6DE22" w14:textId="77777777" w:rsidR="00A93789" w:rsidRDefault="00000000">
      <w:pPr>
        <w:spacing w:line="260" w:lineRule="exact"/>
        <w:ind w:left="108" w:right="5483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x               </w:t>
      </w:r>
      <w:proofErr w:type="gramStart"/>
      <w:r>
        <w:rPr>
          <w:sz w:val="24"/>
          <w:szCs w:val="24"/>
        </w:rPr>
        <w:t xml:space="preserve">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 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5"/>
          <w:sz w:val="24"/>
          <w:szCs w:val="24"/>
        </w:rPr>
        <w:t>0</w:t>
      </w:r>
      <w:r>
        <w:rPr>
          <w:sz w:val="24"/>
          <w:szCs w:val="24"/>
        </w:rPr>
        <w:t>2</w:t>
      </w:r>
      <w:r>
        <w:rPr>
          <w:spacing w:val="-5"/>
          <w:sz w:val="24"/>
          <w:szCs w:val="24"/>
        </w:rPr>
        <w:t>1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5</w:t>
      </w:r>
      <w:r>
        <w:rPr>
          <w:sz w:val="24"/>
          <w:szCs w:val="24"/>
        </w:rPr>
        <w:t>26</w:t>
      </w:r>
      <w:r>
        <w:rPr>
          <w:spacing w:val="-5"/>
          <w:sz w:val="24"/>
          <w:szCs w:val="24"/>
        </w:rPr>
        <w:t>1</w:t>
      </w:r>
      <w:r>
        <w:rPr>
          <w:sz w:val="24"/>
          <w:szCs w:val="24"/>
        </w:rPr>
        <w:t>8</w:t>
      </w:r>
      <w:r>
        <w:rPr>
          <w:spacing w:val="-5"/>
          <w:sz w:val="24"/>
          <w:szCs w:val="24"/>
        </w:rPr>
        <w:t>14</w:t>
      </w:r>
      <w:r>
        <w:rPr>
          <w:sz w:val="24"/>
          <w:szCs w:val="24"/>
        </w:rPr>
        <w:t>, 5</w:t>
      </w:r>
      <w:r>
        <w:rPr>
          <w:spacing w:val="-5"/>
          <w:sz w:val="24"/>
          <w:szCs w:val="24"/>
        </w:rPr>
        <w:t>2</w:t>
      </w:r>
      <w:r>
        <w:rPr>
          <w:sz w:val="24"/>
          <w:szCs w:val="24"/>
        </w:rPr>
        <w:t>0</w:t>
      </w:r>
      <w:r>
        <w:rPr>
          <w:spacing w:val="-5"/>
          <w:sz w:val="24"/>
          <w:szCs w:val="24"/>
        </w:rPr>
        <w:t>3</w:t>
      </w:r>
      <w:r>
        <w:rPr>
          <w:sz w:val="24"/>
          <w:szCs w:val="24"/>
        </w:rPr>
        <w:t>972</w:t>
      </w:r>
    </w:p>
    <w:p w14:paraId="367491BF" w14:textId="77777777" w:rsidR="00A93789" w:rsidRDefault="00000000">
      <w:pPr>
        <w:spacing w:before="3"/>
        <w:ind w:left="108" w:right="5491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l            </w:t>
      </w:r>
      <w:proofErr w:type="gramStart"/>
      <w:r>
        <w:rPr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pok</w:t>
      </w:r>
      <w:r>
        <w:rPr>
          <w:spacing w:val="-7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7"/>
          <w:sz w:val="24"/>
          <w:szCs w:val="24"/>
        </w:rPr>
        <w:t>s</w:t>
      </w:r>
      <w:hyperlink r:id="rId11">
        <w:r w:rsidR="00A93789">
          <w:rPr>
            <w:spacing w:val="2"/>
            <w:sz w:val="24"/>
            <w:szCs w:val="24"/>
          </w:rPr>
          <w:t>.</w:t>
        </w:r>
        <w:r w:rsidR="00A93789">
          <w:rPr>
            <w:sz w:val="24"/>
            <w:szCs w:val="24"/>
          </w:rPr>
          <w:t>i</w:t>
        </w:r>
        <w:r w:rsidR="00A93789">
          <w:rPr>
            <w:spacing w:val="-2"/>
            <w:sz w:val="24"/>
            <w:szCs w:val="24"/>
          </w:rPr>
          <w:t>s</w:t>
        </w:r>
        <w:r w:rsidR="00A93789">
          <w:rPr>
            <w:spacing w:val="-5"/>
            <w:sz w:val="24"/>
            <w:szCs w:val="24"/>
          </w:rPr>
          <w:t>d</w:t>
        </w:r>
        <w:r w:rsidR="00A93789">
          <w:rPr>
            <w:spacing w:val="1"/>
            <w:sz w:val="24"/>
            <w:szCs w:val="24"/>
          </w:rPr>
          <w:t>b</w:t>
        </w:r>
        <w:r w:rsidR="00A93789">
          <w:rPr>
            <w:spacing w:val="-5"/>
            <w:sz w:val="24"/>
            <w:szCs w:val="24"/>
          </w:rPr>
          <w:t>@</w:t>
        </w:r>
        <w:r w:rsidR="00A93789">
          <w:rPr>
            <w:sz w:val="24"/>
            <w:szCs w:val="24"/>
          </w:rPr>
          <w:t>gm</w:t>
        </w:r>
        <w:r w:rsidR="00A93789">
          <w:rPr>
            <w:spacing w:val="-5"/>
            <w:sz w:val="24"/>
            <w:szCs w:val="24"/>
          </w:rPr>
          <w:t>a</w:t>
        </w:r>
        <w:r w:rsidR="00A93789">
          <w:rPr>
            <w:sz w:val="24"/>
            <w:szCs w:val="24"/>
          </w:rPr>
          <w:t>i</w:t>
        </w:r>
        <w:r w:rsidR="00A93789">
          <w:rPr>
            <w:spacing w:val="-4"/>
            <w:sz w:val="24"/>
            <w:szCs w:val="24"/>
          </w:rPr>
          <w:t>l</w:t>
        </w:r>
        <w:r w:rsidR="00A93789">
          <w:rPr>
            <w:spacing w:val="-2"/>
            <w:sz w:val="24"/>
            <w:szCs w:val="24"/>
          </w:rPr>
          <w:t>.</w:t>
        </w:r>
        <w:r w:rsidR="00A93789">
          <w:rPr>
            <w:spacing w:val="-1"/>
            <w:sz w:val="24"/>
            <w:szCs w:val="24"/>
          </w:rPr>
          <w:t>c</w:t>
        </w:r>
        <w:r w:rsidR="00A93789">
          <w:rPr>
            <w:spacing w:val="-5"/>
            <w:sz w:val="24"/>
            <w:szCs w:val="24"/>
          </w:rPr>
          <w:t>o</w:t>
        </w:r>
        <w:r w:rsidR="00A93789">
          <w:rPr>
            <w:sz w:val="24"/>
            <w:szCs w:val="24"/>
          </w:rPr>
          <w:t>m</w:t>
        </w:r>
      </w:hyperlink>
    </w:p>
    <w:p w14:paraId="31082C99" w14:textId="77777777" w:rsidR="00A93789" w:rsidRDefault="00000000">
      <w:pPr>
        <w:spacing w:line="260" w:lineRule="exact"/>
        <w:ind w:left="108" w:right="528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We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te        </w:t>
      </w:r>
      <w:proofErr w:type="gramStart"/>
      <w:r>
        <w:rPr>
          <w:sz w:val="24"/>
          <w:szCs w:val="24"/>
        </w:rPr>
        <w:t xml:space="preserve">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 </w:t>
      </w:r>
      <w:r>
        <w:rPr>
          <w:spacing w:val="36"/>
          <w:sz w:val="24"/>
          <w:szCs w:val="24"/>
        </w:rPr>
        <w:t xml:space="preserve"> </w:t>
      </w:r>
      <w:hyperlink r:id="rId12">
        <w:r w:rsidR="00A93789">
          <w:rPr>
            <w:sz w:val="24"/>
            <w:szCs w:val="24"/>
          </w:rPr>
          <w:t>w</w:t>
        </w:r>
        <w:r w:rsidR="00A93789">
          <w:rPr>
            <w:spacing w:val="-1"/>
            <w:sz w:val="24"/>
            <w:szCs w:val="24"/>
          </w:rPr>
          <w:t>w</w:t>
        </w:r>
        <w:r w:rsidR="00A93789">
          <w:rPr>
            <w:spacing w:val="-5"/>
            <w:sz w:val="24"/>
            <w:szCs w:val="24"/>
          </w:rPr>
          <w:t>w</w:t>
        </w:r>
        <w:r w:rsidR="00A93789">
          <w:rPr>
            <w:spacing w:val="2"/>
            <w:sz w:val="24"/>
            <w:szCs w:val="24"/>
          </w:rPr>
          <w:t>.</w:t>
        </w:r>
        <w:r w:rsidR="00A93789">
          <w:rPr>
            <w:spacing w:val="-5"/>
            <w:sz w:val="24"/>
            <w:szCs w:val="24"/>
          </w:rPr>
          <w:t>y</w:t>
        </w:r>
        <w:r w:rsidR="00A93789">
          <w:rPr>
            <w:spacing w:val="-1"/>
            <w:sz w:val="24"/>
            <w:szCs w:val="24"/>
          </w:rPr>
          <w:t>a</w:t>
        </w:r>
        <w:r w:rsidR="00A93789">
          <w:rPr>
            <w:sz w:val="24"/>
            <w:szCs w:val="24"/>
          </w:rPr>
          <w:t>n</w:t>
        </w:r>
        <w:r w:rsidR="00A93789">
          <w:rPr>
            <w:spacing w:val="-5"/>
            <w:sz w:val="24"/>
            <w:szCs w:val="24"/>
          </w:rPr>
          <w:t>k</w:t>
        </w:r>
        <w:r w:rsidR="00A93789">
          <w:rPr>
            <w:spacing w:val="-1"/>
            <w:sz w:val="24"/>
            <w:szCs w:val="24"/>
          </w:rPr>
          <w:t>e</w:t>
        </w:r>
        <w:r w:rsidR="00A93789">
          <w:rPr>
            <w:spacing w:val="-2"/>
            <w:sz w:val="24"/>
            <w:szCs w:val="24"/>
          </w:rPr>
          <w:t>s.</w:t>
        </w:r>
        <w:r w:rsidR="00A93789">
          <w:rPr>
            <w:sz w:val="24"/>
            <w:szCs w:val="24"/>
          </w:rPr>
          <w:t>k</w:t>
        </w:r>
        <w:r w:rsidR="00A93789">
          <w:rPr>
            <w:spacing w:val="-6"/>
            <w:sz w:val="24"/>
            <w:szCs w:val="24"/>
          </w:rPr>
          <w:t>e</w:t>
        </w:r>
        <w:r w:rsidR="00A93789">
          <w:rPr>
            <w:sz w:val="24"/>
            <w:szCs w:val="24"/>
          </w:rPr>
          <w:t>mke</w:t>
        </w:r>
        <w:r w:rsidR="00A93789">
          <w:rPr>
            <w:spacing w:val="-7"/>
            <w:sz w:val="24"/>
            <w:szCs w:val="24"/>
          </w:rPr>
          <w:t>s</w:t>
        </w:r>
        <w:r w:rsidR="00A93789">
          <w:rPr>
            <w:spacing w:val="-2"/>
            <w:sz w:val="24"/>
            <w:szCs w:val="24"/>
          </w:rPr>
          <w:t>.</w:t>
        </w:r>
        <w:r w:rsidR="00A93789">
          <w:rPr>
            <w:sz w:val="24"/>
            <w:szCs w:val="24"/>
          </w:rPr>
          <w:t>g</w:t>
        </w:r>
        <w:r w:rsidR="00A93789">
          <w:rPr>
            <w:spacing w:val="-5"/>
            <w:sz w:val="24"/>
            <w:szCs w:val="24"/>
          </w:rPr>
          <w:t>o</w:t>
        </w:r>
        <w:r w:rsidR="00A93789">
          <w:rPr>
            <w:spacing w:val="2"/>
            <w:sz w:val="24"/>
            <w:szCs w:val="24"/>
          </w:rPr>
          <w:t>.</w:t>
        </w:r>
        <w:r w:rsidR="00A93789">
          <w:rPr>
            <w:spacing w:val="-4"/>
            <w:sz w:val="24"/>
            <w:szCs w:val="24"/>
          </w:rPr>
          <w:t>i</w:t>
        </w:r>
        <w:r w:rsidR="00A93789">
          <w:rPr>
            <w:sz w:val="24"/>
            <w:szCs w:val="24"/>
          </w:rPr>
          <w:t>d</w:t>
        </w:r>
      </w:hyperlink>
    </w:p>
    <w:sectPr w:rsidR="00A93789">
      <w:pgSz w:w="11920" w:h="16840"/>
      <w:pgMar w:top="960" w:right="1220" w:bottom="280" w:left="1020" w:header="771" w:footer="9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B2B9C" w14:textId="77777777" w:rsidR="00AB4710" w:rsidRDefault="00AB4710">
      <w:r>
        <w:separator/>
      </w:r>
    </w:p>
  </w:endnote>
  <w:endnote w:type="continuationSeparator" w:id="0">
    <w:p w14:paraId="79C3420D" w14:textId="77777777" w:rsidR="00AB4710" w:rsidRDefault="00AB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CF946" w14:textId="77777777" w:rsidR="00A93789" w:rsidRDefault="00AB4710">
    <w:pPr>
      <w:spacing w:line="200" w:lineRule="exact"/>
    </w:pPr>
    <w:r>
      <w:pict w14:anchorId="4D860AB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519.75pt;margin-top:783.35pt;width:9.05pt;height:12.1pt;z-index:-2516582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A57147C" w14:textId="77777777" w:rsidR="00A93789" w:rsidRDefault="00000000">
                <w:pPr>
                  <w:spacing w:line="220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FA314" w14:textId="77777777" w:rsidR="00AB4710" w:rsidRDefault="00AB4710">
      <w:r>
        <w:separator/>
      </w:r>
    </w:p>
  </w:footnote>
  <w:footnote w:type="continuationSeparator" w:id="0">
    <w:p w14:paraId="63FF839D" w14:textId="77777777" w:rsidR="00AB4710" w:rsidRDefault="00AB4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8B53D" w14:textId="7B591C34" w:rsidR="000369E0" w:rsidRDefault="000369E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49BF97E" wp14:editId="54AE585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45440"/>
              <wp:effectExtent l="0" t="0" r="11430" b="10160"/>
              <wp:wrapNone/>
              <wp:docPr id="706047291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DC3F74" w14:textId="4A7AED4D" w:rsidR="000369E0" w:rsidRPr="000369E0" w:rsidRDefault="000369E0" w:rsidP="000369E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0369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9BF9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margin-left:0;margin-top:0;width:60.1pt;height:27.2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" filled="f" stroked="f">
              <v:fill o:detectmouseclick="t"/>
              <v:textbox style="mso-fit-shape-to-text:t" inset="20pt,15pt,0,0">
                <w:txbxContent>
                  <w:p w14:paraId="06DC3F74" w14:textId="4A7AED4D" w:rsidR="000369E0" w:rsidRPr="000369E0" w:rsidRDefault="000369E0" w:rsidP="000369E0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0369E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DBBCB" w14:textId="3948E452" w:rsidR="00A93789" w:rsidRDefault="000369E0">
    <w:pPr>
      <w:spacing w:line="200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C6BEE0A" wp14:editId="25E52E16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45440"/>
              <wp:effectExtent l="0" t="0" r="11430" b="10160"/>
              <wp:wrapNone/>
              <wp:docPr id="155244478" name="Text Box 3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49BFCA" w14:textId="714F90E8" w:rsidR="000369E0" w:rsidRPr="000369E0" w:rsidRDefault="000369E0" w:rsidP="000369E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0369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6BEE0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otected" style="position:absolute;margin-left:0;margin-top:0;width:60.1pt;height:27.2pt;z-index:25166131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" filled="f" stroked="f">
              <v:fill o:detectmouseclick="t"/>
              <v:textbox style="mso-fit-shape-to-text:t" inset="20pt,15pt,0,0">
                <w:txbxContent>
                  <w:p w14:paraId="5D49BFCA" w14:textId="714F90E8" w:rsidR="000369E0" w:rsidRPr="000369E0" w:rsidRDefault="000369E0" w:rsidP="000369E0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0369E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B4710">
      <w:pict w14:anchorId="3D38F7C5">
        <v:group id="_x0000_s1026" alt="" style="position:absolute;margin-left:56.9pt;margin-top:48.25pt;width:471.3pt;height:0;z-index:-251659264;mso-position-horizontal-relative:page;mso-position-vertical-relative:page" coordorigin="1138,965" coordsize="9426,0">
          <v:shape id="_x0000_s1027" alt="" style="position:absolute;left:1138;top:965;width:9426;height:0" coordorigin="1138,965" coordsize="9426,0" path="m1138,965r9426,e" filled="f" strokeweight=".58pt">
            <v:path arrowok="t"/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73303" w14:textId="378D72DD" w:rsidR="000369E0" w:rsidRDefault="000369E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87C4E58" wp14:editId="6224708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45440"/>
              <wp:effectExtent l="0" t="0" r="11430" b="10160"/>
              <wp:wrapNone/>
              <wp:docPr id="2031879301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F170B1" w14:textId="577D3168" w:rsidR="000369E0" w:rsidRPr="000369E0" w:rsidRDefault="000369E0" w:rsidP="000369E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0369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7C4E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otected" style="position:absolute;margin-left:0;margin-top:0;width:60.1pt;height:27.2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" filled="f" stroked="f">
              <v:fill o:detectmouseclick="t"/>
              <v:textbox style="mso-fit-shape-to-text:t" inset="20pt,15pt,0,0">
                <w:txbxContent>
                  <w:p w14:paraId="66F170B1" w14:textId="577D3168" w:rsidR="000369E0" w:rsidRPr="000369E0" w:rsidRDefault="000369E0" w:rsidP="000369E0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0369E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C3C1C"/>
    <w:multiLevelType w:val="hybridMultilevel"/>
    <w:tmpl w:val="91784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C7AE4"/>
    <w:multiLevelType w:val="multilevel"/>
    <w:tmpl w:val="C248F1F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29037620">
    <w:abstractNumId w:val="1"/>
  </w:num>
  <w:num w:numId="2" w16cid:durableId="342055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89"/>
    <w:rsid w:val="000369E0"/>
    <w:rsid w:val="00070EF0"/>
    <w:rsid w:val="00130030"/>
    <w:rsid w:val="002B2962"/>
    <w:rsid w:val="00450C08"/>
    <w:rsid w:val="0086372A"/>
    <w:rsid w:val="00A93789"/>
    <w:rsid w:val="00AA3D0E"/>
    <w:rsid w:val="00AB4710"/>
    <w:rsid w:val="00CB6076"/>
    <w:rsid w:val="00D05C40"/>
    <w:rsid w:val="00EC25AD"/>
    <w:rsid w:val="00F5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A27D7"/>
  <w15:docId w15:val="{67B74D1B-1B2C-4BCB-AFD3-F639221C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369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69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yankes.kemkes.g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sdb@gmail.com" TargetMode="Externa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Zulfi Novriandi</cp:lastModifiedBy>
  <cp:revision>4</cp:revision>
  <dcterms:created xsi:type="dcterms:W3CDTF">2024-12-04T06:54:00Z</dcterms:created>
  <dcterms:modified xsi:type="dcterms:W3CDTF">2024-12-04T12:50:00Z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791c0485,2a156d3b,940d7be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Protected</vt:lpwstr>
  </property>
  <property fmtid="{D5CDD505-2E9C-101B-9397-08002B2CF9AE}" pid="5" name="MSIP_Label_9ef4adf7-25a7-4f52-a61a-df7190f1d881_Enabled">
    <vt:lpwstr>true</vt:lpwstr>
  </property>
  <property fmtid="{D5CDD505-2E9C-101B-9397-08002B2CF9AE}" pid="6" name="MSIP_Label_9ef4adf7-25a7-4f52-a61a-df7190f1d881_SetDate">
    <vt:lpwstr>2024-12-04T12:37:42Z</vt:lpwstr>
  </property>
  <property fmtid="{D5CDD505-2E9C-101B-9397-08002B2CF9AE}" pid="7" name="MSIP_Label_9ef4adf7-25a7-4f52-a61a-df7190f1d881_Method">
    <vt:lpwstr>Standard</vt:lpwstr>
  </property>
  <property fmtid="{D5CDD505-2E9C-101B-9397-08002B2CF9AE}" pid="8" name="MSIP_Label_9ef4adf7-25a7-4f52-a61a-df7190f1d881_Name">
    <vt:lpwstr>Category C - Protected</vt:lpwstr>
  </property>
  <property fmtid="{D5CDD505-2E9C-101B-9397-08002B2CF9AE}" pid="9" name="MSIP_Label_9ef4adf7-25a7-4f52-a61a-df7190f1d881_SiteId">
    <vt:lpwstr>8fa69c26-409d-43e5-973c-17a8be1a7f35</vt:lpwstr>
  </property>
  <property fmtid="{D5CDD505-2E9C-101B-9397-08002B2CF9AE}" pid="10" name="MSIP_Label_9ef4adf7-25a7-4f52-a61a-df7190f1d881_ActionId">
    <vt:lpwstr>741a8973-da21-4bfe-8319-3bae3a83796d</vt:lpwstr>
  </property>
  <property fmtid="{D5CDD505-2E9C-101B-9397-08002B2CF9AE}" pid="11" name="MSIP_Label_9ef4adf7-25a7-4f52-a61a-df7190f1d881_ContentBits">
    <vt:lpwstr>1</vt:lpwstr>
  </property>
</Properties>
</file>